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2797" w:rsidRDefault="009F279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Juan Franci</w:t>
      </w:r>
      <w:r>
        <w:rPr>
          <w:rFonts w:ascii="Tahoma" w:hAnsi="Tahoma" w:cs="Tahoma"/>
          <w:b/>
          <w:bCs/>
          <w:sz w:val="28"/>
          <w:szCs w:val="28"/>
        </w:rPr>
        <w:t>s</w:t>
      </w:r>
      <w:r>
        <w:rPr>
          <w:rFonts w:ascii="Tahoma" w:hAnsi="Tahoma" w:cs="Tahoma"/>
          <w:b/>
          <w:bCs/>
          <w:sz w:val="28"/>
          <w:szCs w:val="28"/>
          <w:lang w:val="pt-BR"/>
        </w:rPr>
        <w:t>co Torre</w:t>
      </w:r>
      <w:r>
        <w:rPr>
          <w:rFonts w:ascii="Tahoma" w:hAnsi="Tahoma" w:cs="Tahoma"/>
          <w:b/>
          <w:bCs/>
          <w:sz w:val="28"/>
          <w:szCs w:val="28"/>
        </w:rPr>
        <w:t>s Calderón</w:t>
      </w:r>
    </w:p>
    <w:p w:rsidR="009F2797" w:rsidRPr="000B7480" w:rsidRDefault="009F2797" w:rsidP="000B7480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0B7480">
        <w:rPr>
          <w:rFonts w:ascii="Arial" w:hAnsi="Arial" w:cs="Arial"/>
          <w:sz w:val="20"/>
          <w:szCs w:val="20"/>
          <w:lang w:val="pt-BR"/>
        </w:rPr>
        <w:t xml:space="preserve">C.I. No. </w:t>
      </w:r>
      <w:r w:rsidR="00D66433" w:rsidRPr="000B7480">
        <w:rPr>
          <w:rFonts w:ascii="Arial" w:hAnsi="Arial" w:cs="Arial"/>
          <w:sz w:val="20"/>
          <w:szCs w:val="20"/>
          <w:lang w:val="pt-BR"/>
        </w:rPr>
        <w:t>V-</w:t>
      </w:r>
      <w:r w:rsidRPr="000B7480">
        <w:rPr>
          <w:rFonts w:ascii="Arial" w:hAnsi="Arial" w:cs="Arial"/>
          <w:b/>
          <w:sz w:val="20"/>
          <w:szCs w:val="20"/>
          <w:lang w:val="pt-BR"/>
        </w:rPr>
        <w:t>17.604.269</w:t>
      </w:r>
    </w:p>
    <w:p w:rsidR="00D66433" w:rsidRPr="000B7480" w:rsidRDefault="00D66433" w:rsidP="000B7480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0B7480">
        <w:rPr>
          <w:rFonts w:ascii="Arial" w:hAnsi="Arial" w:cs="Arial"/>
          <w:sz w:val="20"/>
          <w:szCs w:val="20"/>
          <w:lang w:val="pt-BR"/>
        </w:rPr>
        <w:t xml:space="preserve">Passaporte: </w:t>
      </w:r>
      <w:r w:rsidRPr="000B7480">
        <w:rPr>
          <w:rFonts w:ascii="Arial" w:hAnsi="Arial" w:cs="Arial"/>
          <w:b/>
          <w:color w:val="0D0D0D"/>
          <w:sz w:val="20"/>
          <w:szCs w:val="20"/>
          <w:shd w:val="clear" w:color="auto" w:fill="FFFFFF"/>
        </w:rPr>
        <w:t>096289262</w:t>
      </w:r>
    </w:p>
    <w:p w:rsidR="00D66433" w:rsidRPr="00892210" w:rsidRDefault="009F2797" w:rsidP="000B7480">
      <w:pPr>
        <w:jc w:val="center"/>
        <w:rPr>
          <w:rFonts w:ascii="Arial" w:hAnsi="Arial" w:cs="Arial"/>
          <w:color w:val="0D0D0D"/>
          <w:sz w:val="20"/>
          <w:szCs w:val="20"/>
          <w:shd w:val="clear" w:color="auto" w:fill="F6F6F6"/>
        </w:rPr>
      </w:pPr>
      <w:r w:rsidRPr="000B7480">
        <w:rPr>
          <w:rFonts w:ascii="Arial" w:hAnsi="Arial" w:cs="Arial"/>
          <w:sz w:val="20"/>
          <w:szCs w:val="20"/>
        </w:rPr>
        <w:t>Dirección:</w:t>
      </w:r>
      <w:r w:rsidR="00D66433" w:rsidRPr="000B7480">
        <w:rPr>
          <w:rFonts w:ascii="Arial" w:hAnsi="Arial" w:cs="Arial"/>
          <w:color w:val="0D0D0D"/>
          <w:sz w:val="20"/>
          <w:szCs w:val="20"/>
          <w:shd w:val="clear" w:color="auto" w:fill="F6F6F6"/>
        </w:rPr>
        <w:t xml:space="preserve"> </w:t>
      </w:r>
      <w:r w:rsidR="00D66433" w:rsidRPr="00892210">
        <w:rPr>
          <w:rFonts w:ascii="Arial" w:hAnsi="Arial" w:cs="Arial"/>
          <w:color w:val="0D0D0D"/>
          <w:sz w:val="20"/>
          <w:szCs w:val="20"/>
          <w:shd w:val="clear" w:color="auto" w:fill="F6F6F6"/>
        </w:rPr>
        <w:t>Calle doctor Ramón Corvalan</w:t>
      </w:r>
      <w:bookmarkStart w:id="0" w:name="_GoBack"/>
      <w:bookmarkEnd w:id="0"/>
      <w:r w:rsidR="00D66433" w:rsidRPr="00892210">
        <w:rPr>
          <w:rFonts w:ascii="Arial" w:hAnsi="Arial" w:cs="Arial"/>
          <w:color w:val="0D0D0D"/>
          <w:sz w:val="20"/>
          <w:szCs w:val="20"/>
          <w:shd w:val="clear" w:color="auto" w:fill="F6F6F6"/>
        </w:rPr>
        <w:t xml:space="preserve"> Melgarejo, Edificio Número 32. Apto 606 Piso 6, Nombre del Edificio Plaza Italia, Baquedano</w:t>
      </w:r>
    </w:p>
    <w:p w:rsidR="000B7480" w:rsidRPr="000B7480" w:rsidRDefault="000B7480" w:rsidP="000B7480">
      <w:pPr>
        <w:jc w:val="center"/>
        <w:rPr>
          <w:rFonts w:ascii="Arial" w:hAnsi="Arial" w:cs="Arial"/>
          <w:color w:val="0D0D0D"/>
          <w:sz w:val="20"/>
          <w:szCs w:val="20"/>
          <w:shd w:val="clear" w:color="auto" w:fill="F6F6F6"/>
        </w:rPr>
      </w:pPr>
      <w:r w:rsidRPr="00892210">
        <w:rPr>
          <w:rFonts w:ascii="Arial" w:hAnsi="Arial" w:cs="Arial"/>
          <w:color w:val="0D0D0D"/>
          <w:sz w:val="20"/>
          <w:szCs w:val="20"/>
          <w:shd w:val="clear" w:color="auto" w:fill="F6F6F6"/>
        </w:rPr>
        <w:t>Santiago, Región Metropolitana de Santiago, Chile</w:t>
      </w:r>
    </w:p>
    <w:p w:rsidR="009F2797" w:rsidRPr="000B7480" w:rsidRDefault="009F2797" w:rsidP="000B7480">
      <w:pPr>
        <w:suppressAutoHyphens w:val="0"/>
        <w:spacing w:line="270" w:lineRule="atLeast"/>
        <w:jc w:val="center"/>
        <w:rPr>
          <w:rFonts w:ascii="inherit" w:hAnsi="inherit" w:cs="Arial"/>
          <w:b/>
          <w:color w:val="0D0D0D"/>
          <w:sz w:val="20"/>
          <w:szCs w:val="20"/>
          <w:lang w:val="es-VE" w:eastAsia="es-VE"/>
        </w:rPr>
      </w:pPr>
      <w:r w:rsidRPr="000B7480">
        <w:rPr>
          <w:rFonts w:ascii="Arial" w:hAnsi="Arial" w:cs="Arial"/>
          <w:b/>
          <w:sz w:val="20"/>
          <w:szCs w:val="20"/>
        </w:rPr>
        <w:t xml:space="preserve">Cel: </w:t>
      </w:r>
      <w:r w:rsidR="00D66433" w:rsidRPr="000B7480">
        <w:rPr>
          <w:rFonts w:ascii="inherit" w:hAnsi="inherit" w:cs="Arial"/>
          <w:b/>
          <w:color w:val="0D0D0D"/>
          <w:sz w:val="20"/>
          <w:szCs w:val="20"/>
          <w:bdr w:val="none" w:sz="0" w:space="0" w:color="auto" w:frame="1"/>
          <w:lang w:val="es-VE" w:eastAsia="es-VE"/>
        </w:rPr>
        <w:t>+569</w:t>
      </w:r>
      <w:r w:rsidR="00D66433" w:rsidRPr="000B7480">
        <w:rPr>
          <w:rFonts w:ascii="inherit" w:hAnsi="inherit" w:cs="Arial"/>
          <w:b/>
          <w:color w:val="0D0D0D"/>
          <w:sz w:val="20"/>
          <w:szCs w:val="20"/>
          <w:lang w:val="es-VE" w:eastAsia="es-VE"/>
        </w:rPr>
        <w:t> </w:t>
      </w:r>
      <w:r w:rsidR="00D66433" w:rsidRPr="000B7480">
        <w:rPr>
          <w:rFonts w:ascii="inherit" w:hAnsi="inherit" w:cs="Arial"/>
          <w:b/>
          <w:color w:val="0D0D0D"/>
          <w:sz w:val="20"/>
          <w:szCs w:val="20"/>
          <w:bdr w:val="none" w:sz="0" w:space="0" w:color="auto" w:frame="1"/>
          <w:lang w:val="es-VE" w:eastAsia="es-VE"/>
        </w:rPr>
        <w:t>77343582</w:t>
      </w:r>
    </w:p>
    <w:p w:rsidR="009F2797" w:rsidRPr="000B7480" w:rsidRDefault="009F2797" w:rsidP="000B7480">
      <w:pPr>
        <w:jc w:val="center"/>
        <w:rPr>
          <w:rFonts w:ascii="Arial" w:hAnsi="Arial" w:cs="Arial"/>
          <w:color w:val="0000FF"/>
          <w:sz w:val="20"/>
          <w:szCs w:val="20"/>
        </w:rPr>
      </w:pPr>
      <w:r w:rsidRPr="000B7480">
        <w:rPr>
          <w:rFonts w:ascii="Arial" w:hAnsi="Arial" w:cs="Arial"/>
          <w:sz w:val="20"/>
          <w:szCs w:val="20"/>
        </w:rPr>
        <w:t xml:space="preserve">E-mail: </w:t>
      </w:r>
      <w:r w:rsidRPr="000B7480">
        <w:rPr>
          <w:rFonts w:ascii="Arial" w:hAnsi="Arial" w:cs="Arial"/>
          <w:color w:val="0000FF"/>
          <w:sz w:val="20"/>
          <w:szCs w:val="20"/>
        </w:rPr>
        <w:t>enmanuelg122@hotmail.com</w:t>
      </w:r>
    </w:p>
    <w:p w:rsidR="009F2797" w:rsidRPr="000B7480" w:rsidRDefault="009F2797" w:rsidP="000B7480">
      <w:pPr>
        <w:jc w:val="center"/>
        <w:rPr>
          <w:rFonts w:ascii="Arial" w:hAnsi="Arial" w:cs="Arial"/>
          <w:sz w:val="20"/>
          <w:szCs w:val="20"/>
        </w:rPr>
      </w:pPr>
      <w:r w:rsidRPr="000B7480">
        <w:rPr>
          <w:rFonts w:ascii="Arial" w:hAnsi="Arial" w:cs="Arial"/>
          <w:sz w:val="20"/>
          <w:szCs w:val="20"/>
        </w:rPr>
        <w:t>E-mail:</w:t>
      </w:r>
      <w:r w:rsidR="00D66433" w:rsidRPr="000B7480">
        <w:rPr>
          <w:rFonts w:ascii="Arial" w:hAnsi="Arial" w:cs="Arial"/>
          <w:color w:val="0000FF"/>
          <w:sz w:val="20"/>
          <w:szCs w:val="20"/>
        </w:rPr>
        <w:t>juan.f. torres22@gmail</w:t>
      </w:r>
      <w:r w:rsidRPr="000B7480">
        <w:rPr>
          <w:rFonts w:ascii="Arial" w:hAnsi="Arial" w:cs="Arial"/>
          <w:color w:val="0000FF"/>
          <w:sz w:val="20"/>
          <w:szCs w:val="20"/>
        </w:rPr>
        <w:t>.com</w:t>
      </w:r>
      <w:r w:rsidRPr="000B7480">
        <w:rPr>
          <w:rFonts w:ascii="Arial" w:hAnsi="Arial" w:cs="Arial"/>
          <w:color w:val="0000FF"/>
          <w:sz w:val="20"/>
          <w:szCs w:val="20"/>
        </w:rPr>
        <w:br/>
      </w:r>
      <w:r w:rsidR="00D66433" w:rsidRPr="000B7480">
        <w:rPr>
          <w:rFonts w:ascii="Arial" w:hAnsi="Arial" w:cs="Arial"/>
          <w:sz w:val="20"/>
          <w:szCs w:val="20"/>
        </w:rPr>
        <w:t>Masculino, 31</w:t>
      </w:r>
      <w:r w:rsidRPr="000B7480">
        <w:rPr>
          <w:rFonts w:ascii="Arial" w:hAnsi="Arial" w:cs="Arial"/>
          <w:sz w:val="20"/>
          <w:szCs w:val="20"/>
        </w:rPr>
        <w:t xml:space="preserve"> años</w:t>
      </w:r>
    </w:p>
    <w:p w:rsidR="009F2797" w:rsidRPr="000B7480" w:rsidRDefault="009F2797" w:rsidP="000B7480">
      <w:pPr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 w:rsidRPr="000B7480">
        <w:rPr>
          <w:rFonts w:ascii="Arial" w:hAnsi="Arial" w:cs="Arial"/>
          <w:sz w:val="20"/>
          <w:szCs w:val="20"/>
        </w:rPr>
        <w:t>Estado Civil: Soltero</w:t>
      </w:r>
    </w:p>
    <w:p w:rsidR="009F2797" w:rsidRDefault="009F2797" w:rsidP="000B7480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0B7480">
        <w:rPr>
          <w:rFonts w:ascii="Arial" w:hAnsi="Arial" w:cs="Arial"/>
          <w:sz w:val="20"/>
          <w:szCs w:val="20"/>
        </w:rPr>
        <w:t>Nacionalidad venezolano</w:t>
      </w:r>
    </w:p>
    <w:p w:rsidR="009F2797" w:rsidRPr="00353569" w:rsidRDefault="00353569" w:rsidP="00353569">
      <w:pPr>
        <w:jc w:val="center"/>
        <w:rPr>
          <w:rStyle w:val="Textoennegrita"/>
          <w:sz w:val="28"/>
          <w:szCs w:val="28"/>
        </w:rPr>
      </w:pPr>
      <w:r w:rsidRPr="00353569">
        <w:rPr>
          <w:rStyle w:val="Textoennegrita"/>
          <w:sz w:val="28"/>
          <w:szCs w:val="28"/>
        </w:rPr>
        <w:t>ULTIMO TRABAJO REALIZADO</w:t>
      </w:r>
    </w:p>
    <w:p w:rsidR="00353569" w:rsidRPr="00353569" w:rsidRDefault="00353569" w:rsidP="00353569">
      <w:pPr>
        <w:jc w:val="center"/>
        <w:rPr>
          <w:rStyle w:val="Textoennegrita"/>
          <w:sz w:val="28"/>
          <w:szCs w:val="28"/>
        </w:rPr>
      </w:pPr>
      <w:r w:rsidRPr="00353569">
        <w:rPr>
          <w:rStyle w:val="Textoennegrita"/>
          <w:sz w:val="28"/>
          <w:szCs w:val="28"/>
        </w:rPr>
        <w:t>Petróleo de Venezuela S.A. (PDVSA). Planta Deshidratadora de Petróleo 2013 - 2016</w:t>
      </w:r>
    </w:p>
    <w:p w:rsidR="00353569" w:rsidRDefault="00353569" w:rsidP="00353569">
      <w:pPr>
        <w:jc w:val="center"/>
        <w:rPr>
          <w:rStyle w:val="Textoennegrita"/>
        </w:rPr>
      </w:pPr>
    </w:p>
    <w:p w:rsidR="009F2797" w:rsidRDefault="000C38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VE" w:eastAsia="es-VE"/>
        </w:rPr>
        <w:drawing>
          <wp:inline distT="0" distB="0" distL="0" distR="0">
            <wp:extent cx="4743450" cy="228600"/>
            <wp:effectExtent l="19050" t="19050" r="19050" b="190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Tahoma" w:hAnsi="Tahoma" w:cs="Tahoma"/>
          <w:sz w:val="20"/>
          <w:szCs w:val="20"/>
        </w:rPr>
      </w:pPr>
    </w:p>
    <w:p w:rsidR="009F2797" w:rsidRDefault="009F2797">
      <w:pPr>
        <w:ind w:left="285"/>
        <w:rPr>
          <w:rFonts w:ascii="Arial" w:hAnsi="Arial" w:cs="Arial"/>
          <w:b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Estudios Superiores:</w:t>
      </w:r>
    </w:p>
    <w:p w:rsidR="009F2797" w:rsidRDefault="009F2797">
      <w:pPr>
        <w:numPr>
          <w:ilvl w:val="0"/>
          <w:numId w:val="3"/>
        </w:numPr>
        <w:tabs>
          <w:tab w:val="left" w:pos="18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Instituto Universitario de Tecnología San Francisco. (IUSFRA)</w:t>
      </w:r>
    </w:p>
    <w:p w:rsidR="009F2797" w:rsidRDefault="009F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Titulo Obtenido:</w:t>
      </w:r>
      <w:r>
        <w:rPr>
          <w:rFonts w:ascii="Arial" w:hAnsi="Arial" w:cs="Arial"/>
          <w:sz w:val="20"/>
          <w:szCs w:val="20"/>
        </w:rPr>
        <w:t xml:space="preserve"> Técnico Superior Universitario en Informática</w:t>
      </w:r>
    </w:p>
    <w:p w:rsidR="009F2797" w:rsidRDefault="009F2797">
      <w:pPr>
        <w:ind w:left="285"/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Pasantitas Realizadas:</w:t>
      </w:r>
      <w:r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b/>
          <w:sz w:val="20"/>
          <w:szCs w:val="20"/>
        </w:rPr>
        <w:t xml:space="preserve">PDVSA </w:t>
      </w:r>
      <w:r>
        <w:rPr>
          <w:rFonts w:ascii="Arial" w:hAnsi="Arial" w:cs="Arial"/>
          <w:sz w:val="20"/>
          <w:szCs w:val="20"/>
        </w:rPr>
        <w:t>Occidente “LagoMedio”</w:t>
      </w:r>
      <w:r w:rsidR="00001C11">
        <w:rPr>
          <w:rFonts w:ascii="Arial" w:hAnsi="Arial" w:cs="Arial"/>
          <w:sz w:val="20"/>
          <w:szCs w:val="20"/>
        </w:rPr>
        <w:t xml:space="preserve"> Venezuela.</w:t>
      </w:r>
    </w:p>
    <w:p w:rsidR="009F2797" w:rsidRDefault="009F2797">
      <w:pPr>
        <w:ind w:left="285"/>
        <w:rPr>
          <w:rFonts w:ascii="Arial" w:hAnsi="Arial" w:cs="Arial"/>
          <w:sz w:val="20"/>
          <w:szCs w:val="20"/>
        </w:rPr>
      </w:pPr>
    </w:p>
    <w:p w:rsidR="000B7480" w:rsidRDefault="00001C11">
      <w:pPr>
        <w:ind w:left="285"/>
        <w:rPr>
          <w:rFonts w:ascii="Arial" w:hAnsi="Arial" w:cs="Arial"/>
          <w:sz w:val="20"/>
          <w:szCs w:val="20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FB23180" wp14:editId="3221C7A1">
                <wp:simplePos x="0" y="0"/>
                <wp:positionH relativeFrom="column">
                  <wp:posOffset>2133600</wp:posOffset>
                </wp:positionH>
                <wp:positionV relativeFrom="paragraph">
                  <wp:posOffset>76200</wp:posOffset>
                </wp:positionV>
                <wp:extent cx="3682365" cy="43942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39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97" w:rsidRDefault="009F2797">
                            <w:pPr>
                              <w:ind w:left="285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  <w:t xml:space="preserve">Conocimiento y Desempeño </w:t>
                            </w:r>
                          </w:p>
                          <w:p w:rsidR="009F2797" w:rsidRDefault="009F279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31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pt;margin-top:6pt;width:289.95pt;height:34.6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" stroked="f" strokeweight="0">
                <v:fill opacity="0"/>
                <v:textbox inset="7.95pt,4.35pt,7.95pt,4.35pt">
                  <w:txbxContent>
                    <w:p w:rsidR="009F2797" w:rsidRDefault="009F2797">
                      <w:pPr>
                        <w:ind w:left="285"/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  <w:t xml:space="preserve">Conocimiento y Desempeño </w:t>
                      </w:r>
                    </w:p>
                    <w:p w:rsidR="009F2797" w:rsidRDefault="009F2797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797" w:rsidRDefault="009F2797">
      <w:pPr>
        <w:spacing w:line="240" w:lineRule="atLeast"/>
        <w:rPr>
          <w:rFonts w:ascii="Tahoma" w:hAnsi="Tahoma" w:cs="Tahoma"/>
          <w:b/>
          <w:bCs/>
          <w:sz w:val="22"/>
          <w:szCs w:val="22"/>
          <w:lang w:val="fr-FR" w:eastAsia="es-ES"/>
        </w:rPr>
      </w:pPr>
    </w:p>
    <w:p w:rsidR="009F2797" w:rsidRDefault="000C388D">
      <w:pPr>
        <w:spacing w:line="240" w:lineRule="atLeast"/>
        <w:rPr>
          <w:rFonts w:ascii="Tahoma" w:hAnsi="Tahoma" w:cs="Tahoma"/>
          <w:b/>
          <w:sz w:val="20"/>
          <w:szCs w:val="20"/>
        </w:rPr>
      </w:pPr>
      <w:r>
        <w:rPr>
          <w:noProof/>
          <w:lang w:val="es-VE" w:eastAsia="es-VE"/>
        </w:rPr>
        <w:drawing>
          <wp:inline distT="0" distB="0" distL="0" distR="0">
            <wp:extent cx="5057775" cy="266700"/>
            <wp:effectExtent l="19050" t="19050" r="2857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Tahoma" w:hAnsi="Tahoma" w:cs="Tahoma"/>
          <w:b/>
          <w:sz w:val="20"/>
          <w:szCs w:val="20"/>
        </w:rPr>
      </w:pPr>
    </w:p>
    <w:p w:rsidR="009F2797" w:rsidRPr="000711F3" w:rsidRDefault="009F2797">
      <w:pPr>
        <w:ind w:left="342" w:hanging="342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711F3">
        <w:rPr>
          <w:rFonts w:ascii="Arial" w:hAnsi="Arial" w:cs="Arial"/>
          <w:b/>
          <w:color w:val="000000"/>
          <w:sz w:val="20"/>
          <w:szCs w:val="20"/>
          <w:lang w:val="en-US"/>
        </w:rPr>
        <w:t>Microsoft office</w:t>
      </w:r>
    </w:p>
    <w:p w:rsidR="009F2797" w:rsidRPr="000711F3" w:rsidRDefault="009F2797">
      <w:pPr>
        <w:ind w:left="342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F2797" w:rsidRPr="000711F3" w:rsidRDefault="009F2797" w:rsidP="000711F3">
      <w:pPr>
        <w:ind w:left="342" w:hanging="342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711F3">
        <w:rPr>
          <w:rFonts w:ascii="Arial" w:hAnsi="Arial" w:cs="Arial"/>
          <w:color w:val="000000"/>
          <w:sz w:val="20"/>
          <w:szCs w:val="20"/>
          <w:lang w:val="en-US"/>
        </w:rPr>
        <w:t>Microsoft Word</w:t>
      </w:r>
      <w:r w:rsidR="000711F3" w:rsidRPr="000711F3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          </w:t>
      </w:r>
      <w:r w:rsidR="000711F3">
        <w:rPr>
          <w:rFonts w:ascii="Arial" w:hAnsi="Arial" w:cs="Arial"/>
          <w:b/>
          <w:color w:val="000000"/>
          <w:sz w:val="20"/>
          <w:szCs w:val="20"/>
          <w:lang w:val="en-US"/>
        </w:rPr>
        <w:t>Microsoft Visual Basic</w:t>
      </w:r>
    </w:p>
    <w:p w:rsidR="009F2797" w:rsidRDefault="009F2797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Microsoft Excel</w:t>
      </w:r>
    </w:p>
    <w:p w:rsidR="009F2797" w:rsidRPr="000711F3" w:rsidRDefault="009F2797" w:rsidP="000711F3">
      <w:pPr>
        <w:ind w:left="342" w:hanging="342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711F3">
        <w:rPr>
          <w:rFonts w:ascii="Arial" w:hAnsi="Arial" w:cs="Arial"/>
          <w:color w:val="000000"/>
          <w:sz w:val="20"/>
          <w:szCs w:val="20"/>
          <w:lang w:val="en-US"/>
        </w:rPr>
        <w:t>Microsoft Access</w:t>
      </w:r>
      <w:r w:rsidR="000711F3" w:rsidRPr="000711F3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</w:t>
      </w:r>
      <w:r w:rsidR="000711F3">
        <w:rPr>
          <w:rFonts w:ascii="Arial" w:hAnsi="Arial" w:cs="Arial"/>
          <w:color w:val="000000"/>
          <w:sz w:val="20"/>
          <w:szCs w:val="20"/>
          <w:lang w:val="en-US"/>
        </w:rPr>
        <w:t xml:space="preserve">      </w:t>
      </w:r>
      <w:r w:rsidR="000711F3" w:rsidRPr="000711F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0711F3" w:rsidRPr="000711F3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Adobe </w:t>
      </w:r>
      <w:proofErr w:type="spellStart"/>
      <w:r w:rsidR="000711F3" w:rsidRPr="000711F3">
        <w:rPr>
          <w:rFonts w:ascii="Arial" w:hAnsi="Arial" w:cs="Arial"/>
          <w:b/>
          <w:color w:val="000000"/>
          <w:sz w:val="20"/>
          <w:szCs w:val="20"/>
          <w:lang w:val="en-US"/>
        </w:rPr>
        <w:t>Photoschop</w:t>
      </w:r>
      <w:proofErr w:type="spellEnd"/>
      <w:r w:rsidR="000711F3" w:rsidRPr="000711F3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Cs</w:t>
      </w:r>
      <w:r w:rsidR="000711F3" w:rsidRPr="000711F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</w:p>
    <w:p w:rsidR="009F2797" w:rsidRPr="000711F3" w:rsidRDefault="000711F3" w:rsidP="000711F3">
      <w:pPr>
        <w:ind w:left="342" w:hanging="3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Microsoft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Power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Point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>Macromedia</w:t>
      </w:r>
    </w:p>
    <w:p w:rsidR="009F2797" w:rsidRDefault="009F2797">
      <w:pPr>
        <w:numPr>
          <w:ilvl w:val="0"/>
          <w:numId w:val="4"/>
        </w:numPr>
        <w:tabs>
          <w:tab w:val="left" w:pos="360"/>
        </w:tabs>
        <w:ind w:left="1083" w:hanging="10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Macromedia Flash Player 7 </w:t>
      </w:r>
    </w:p>
    <w:p w:rsidR="009F2797" w:rsidRPr="00001C11" w:rsidRDefault="009F2797" w:rsidP="00001C11">
      <w:pPr>
        <w:numPr>
          <w:ilvl w:val="0"/>
          <w:numId w:val="4"/>
        </w:numPr>
        <w:tabs>
          <w:tab w:val="left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Macromedia Dreamweaver Mx 2004</w:t>
      </w:r>
    </w:p>
    <w:p w:rsidR="009F2797" w:rsidRDefault="000C388D">
      <w:pPr>
        <w:rPr>
          <w:rFonts w:ascii="Arial" w:hAnsi="Arial" w:cs="Arial"/>
          <w:sz w:val="22"/>
          <w:szCs w:val="22"/>
          <w:lang w:eastAsia="es-ES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64135</wp:posOffset>
                </wp:positionV>
                <wp:extent cx="2475865" cy="7747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77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97" w:rsidRDefault="009F279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28"/>
                                <w:szCs w:val="28"/>
                              </w:rPr>
                              <w:t>Cursos Realizados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7.65pt;margin-top:5.05pt;width:194.95pt;height:61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" stroked="f" strokeweight="0">
                <v:fill opacity="0"/>
                <v:textbox inset="7.95pt,4.35pt,7.95pt,4.35pt">
                  <w:txbxContent>
                    <w:p w:rsidR="009F2797" w:rsidRDefault="009F2797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28"/>
                          <w:szCs w:val="28"/>
                        </w:rPr>
                        <w:t>Cursos Realizados</w:t>
                      </w:r>
                    </w:p>
                  </w:txbxContent>
                </v:textbox>
              </v:shape>
            </w:pict>
          </mc:Fallback>
        </mc:AlternateContent>
      </w:r>
    </w:p>
    <w:p w:rsidR="009F2797" w:rsidRDefault="009F2797">
      <w:pPr>
        <w:rPr>
          <w:rFonts w:ascii="Arial" w:hAnsi="Arial" w:cs="Arial"/>
          <w:sz w:val="22"/>
          <w:szCs w:val="22"/>
        </w:rPr>
      </w:pPr>
    </w:p>
    <w:p w:rsidR="009F2797" w:rsidRDefault="000C388D">
      <w:r>
        <w:rPr>
          <w:noProof/>
          <w:lang w:val="es-VE" w:eastAsia="es-VE"/>
        </w:rPr>
        <w:drawing>
          <wp:inline distT="0" distB="0" distL="0" distR="0">
            <wp:extent cx="4495800" cy="266700"/>
            <wp:effectExtent l="19050" t="19050" r="19050" b="190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/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Protección de Activos de Información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Seguridad Higiene Y Ambiente I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001C1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Seguridad Higiene Y Ambiente II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Protocolo Básico de Vida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Seguridad Basada en el Comportamiento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Sensibilización SHA 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Educación y Desarrollo: Adiestramiento Basado en el Computador (ABC)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PDVSA (2007)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Servicios de Mantenimiento.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Cunibe  ExpoCunibe (2002)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Duración: 12 Horas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Ensamblaje y mantenimiento de computadoras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Centro Técnico Cunibe (2006) 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Duración: 42 horas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Electrónica Digital.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Técnico IUSF (2005)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Duración: 20 horas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Jornada de Vacunación de Animales.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Técnico IUSF (2004)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Duración: 20 horas 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9F2797" w:rsidRDefault="009F2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Técnicas de Primeros Auxilios.</w:t>
      </w:r>
    </w:p>
    <w:p w:rsidR="009F2797" w:rsidRDefault="009F279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Técnico IUSF (2004)</w:t>
      </w:r>
    </w:p>
    <w:p w:rsidR="009F2797" w:rsidRPr="00001C11" w:rsidRDefault="009F2797" w:rsidP="00001C1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Duración: 08 horas</w:t>
      </w:r>
    </w:p>
    <w:p w:rsidR="009F2797" w:rsidRDefault="009F2797">
      <w:pPr>
        <w:tabs>
          <w:tab w:val="left" w:pos="741"/>
        </w:tabs>
        <w:ind w:left="702"/>
        <w:rPr>
          <w:rFonts w:ascii="Arial" w:hAnsi="Arial" w:cs="Arial"/>
          <w:color w:val="000000"/>
        </w:rPr>
      </w:pPr>
    </w:p>
    <w:p w:rsidR="009F2797" w:rsidRDefault="00001C11">
      <w:pPr>
        <w:rPr>
          <w:rFonts w:ascii="Tahoma" w:hAnsi="Tahoma" w:cs="Tahoma"/>
          <w:b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CF418EA" wp14:editId="0B6C851B">
                <wp:simplePos x="0" y="0"/>
                <wp:positionH relativeFrom="column">
                  <wp:posOffset>405765</wp:posOffset>
                </wp:positionH>
                <wp:positionV relativeFrom="paragraph">
                  <wp:posOffset>13970</wp:posOffset>
                </wp:positionV>
                <wp:extent cx="5142865" cy="8255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82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97" w:rsidRDefault="009F2797">
                            <w:pPr>
                              <w:ind w:left="285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  <w:t xml:space="preserve">Resumen de Actividades Realizadas </w:t>
                            </w:r>
                          </w:p>
                          <w:p w:rsidR="009F2797" w:rsidRDefault="009F2797">
                            <w:pPr>
                              <w:ind w:left="285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  <w:t>En el periodo de Pasantías “PDVSA Occidente”</w:t>
                            </w:r>
                          </w:p>
                          <w:p w:rsidR="009F2797" w:rsidRDefault="009F2797">
                            <w:pPr>
                              <w:ind w:firstLine="399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</w:p>
                          <w:p w:rsidR="009F2797" w:rsidRDefault="009F279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32"/>
                                <w:szCs w:val="32"/>
                                <w:lang w:val="es-C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32"/>
                                <w:szCs w:val="32"/>
                                <w:lang w:val="es-CR"/>
                              </w:rPr>
                              <w:t>Talleres realizados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18EA" id="Text Box 5" o:spid="_x0000_s1028" type="#_x0000_t202" style="position:absolute;margin-left:31.95pt;margin-top:1.1pt;width:404.95pt;height: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" stroked="f" strokeweight="0">
                <v:fill opacity="0"/>
                <v:textbox inset="7.95pt,4.35pt,7.95pt,4.35pt">
                  <w:txbxContent>
                    <w:p w:rsidR="009F2797" w:rsidRDefault="009F2797">
                      <w:pPr>
                        <w:ind w:left="285"/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  <w:t xml:space="preserve">Resumen de Actividades Realizadas </w:t>
                      </w:r>
                    </w:p>
                    <w:p w:rsidR="009F2797" w:rsidRDefault="009F2797">
                      <w:pPr>
                        <w:ind w:left="285"/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  <w:t>En el periodo de Pasantías “PDVSA Occidente”</w:t>
                      </w:r>
                    </w:p>
                    <w:p w:rsidR="009F2797" w:rsidRDefault="009F2797">
                      <w:pPr>
                        <w:ind w:firstLine="399"/>
                        <w:jc w:val="center"/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</w:pPr>
                    </w:p>
                    <w:p w:rsidR="009F2797" w:rsidRDefault="009F2797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32"/>
                          <w:szCs w:val="32"/>
                          <w:lang w:val="es-C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32"/>
                          <w:szCs w:val="32"/>
                          <w:lang w:val="es-CR"/>
                        </w:rPr>
                        <w:t>Talleres realizados</w:t>
                      </w:r>
                    </w:p>
                  </w:txbxContent>
                </v:textbox>
              </v:shape>
            </w:pict>
          </mc:Fallback>
        </mc:AlternateContent>
      </w:r>
    </w:p>
    <w:p w:rsidR="009F2797" w:rsidRDefault="009F2797">
      <w:pPr>
        <w:rPr>
          <w:rFonts w:ascii="Tahoma" w:hAnsi="Tahoma" w:cs="Tahoma"/>
          <w:b/>
          <w:sz w:val="22"/>
          <w:szCs w:val="22"/>
        </w:rPr>
      </w:pPr>
    </w:p>
    <w:p w:rsidR="009F2797" w:rsidRDefault="009F2797">
      <w:pPr>
        <w:spacing w:line="240" w:lineRule="atLeast"/>
        <w:rPr>
          <w:rFonts w:ascii="Tahoma" w:hAnsi="Tahoma" w:cs="Tahoma"/>
          <w:b/>
          <w:bCs/>
          <w:sz w:val="22"/>
          <w:szCs w:val="22"/>
          <w:lang w:val="fr-FR" w:eastAsia="es-ES"/>
        </w:rPr>
      </w:pPr>
    </w:p>
    <w:p w:rsidR="009F2797" w:rsidRDefault="000C388D">
      <w:pPr>
        <w:spacing w:line="240" w:lineRule="atLeast"/>
        <w:rPr>
          <w:rFonts w:ascii="Tahoma" w:hAnsi="Tahoma" w:cs="Tahoma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5343525" cy="266700"/>
            <wp:effectExtent l="19050" t="19050" r="28575" b="190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Mejoramiento de Programas y Archivos de control</w:t>
      </w:r>
    </w:p>
    <w:p w:rsidR="009F2797" w:rsidRDefault="009F2797">
      <w:pPr>
        <w:ind w:left="342"/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Identificación de los pozos y de las Estaciones de Flujo 1-14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Modificación del Detalle Jerárquico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Actualización del AICO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Creación de Gráficos y tablas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Elaboración de tablas para el seguimiento de las Diferidas de cada EF.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Modificación de </w:t>
      </w:r>
      <w:smartTag w:uri="urn:schemas-microsoft-com:office:smarttags" w:element="PersonName">
        <w:smartTagPr>
          <w:attr w:name="ProductID" w:val="la Base"/>
        </w:smartTagPr>
        <w:r>
          <w:rPr>
            <w:rFonts w:ascii="Arial" w:hAnsi="Arial" w:cs="Arial"/>
            <w:sz w:val="20"/>
            <w:szCs w:val="20"/>
          </w:rPr>
          <w:t>la Base</w:t>
        </w:r>
      </w:smartTag>
      <w:r>
        <w:rPr>
          <w:rFonts w:ascii="Arial" w:hAnsi="Arial" w:cs="Arial"/>
          <w:sz w:val="20"/>
          <w:szCs w:val="20"/>
        </w:rPr>
        <w:t xml:space="preserve"> de Dato AICO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684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Realización de gráficos para un mejor manejo de </w:t>
      </w:r>
      <w:smartTag w:uri="urn:schemas-microsoft-com:office:smarttags" w:element="PersonName">
        <w:smartTagPr>
          <w:attr w:name="ProductID" w:val="la Jerarquización"/>
        </w:smartTagPr>
        <w:r>
          <w:rPr>
            <w:rFonts w:ascii="Arial" w:hAnsi="Arial" w:cs="Arial"/>
            <w:sz w:val="20"/>
            <w:szCs w:val="20"/>
          </w:rPr>
          <w:t>la Jerarquización</w:t>
        </w:r>
      </w:smartTag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7"/>
        </w:numPr>
        <w:tabs>
          <w:tab w:val="left" w:pos="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Realización de tablas donde se muestra la cantidad de pozos que poseen diferidas con su respectiva estación de flujo (E.F) y su departamento</w:t>
      </w:r>
    </w:p>
    <w:p w:rsidR="009F2797" w:rsidRDefault="009F2797">
      <w:pPr>
        <w:rPr>
          <w:rFonts w:ascii="Tahoma" w:hAnsi="Tahoma" w:cs="Tahoma"/>
          <w:bCs/>
          <w:sz w:val="20"/>
          <w:szCs w:val="20"/>
        </w:rPr>
      </w:pPr>
    </w:p>
    <w:p w:rsidR="00823A97" w:rsidRDefault="00823A97">
      <w:pPr>
        <w:rPr>
          <w:rFonts w:ascii="Tahoma" w:hAnsi="Tahoma" w:cs="Tahoma"/>
          <w:bCs/>
          <w:sz w:val="20"/>
          <w:szCs w:val="20"/>
        </w:rPr>
      </w:pPr>
    </w:p>
    <w:p w:rsidR="00823A97" w:rsidRDefault="00823A97">
      <w:pPr>
        <w:rPr>
          <w:rFonts w:ascii="Tahoma" w:hAnsi="Tahoma" w:cs="Tahoma"/>
          <w:bCs/>
          <w:sz w:val="20"/>
          <w:szCs w:val="20"/>
        </w:rPr>
      </w:pPr>
    </w:p>
    <w:p w:rsidR="0095011E" w:rsidRDefault="0095011E">
      <w:pPr>
        <w:rPr>
          <w:rFonts w:ascii="Tahoma" w:hAnsi="Tahoma" w:cs="Tahoma"/>
          <w:bCs/>
          <w:sz w:val="20"/>
          <w:szCs w:val="20"/>
        </w:rPr>
      </w:pPr>
    </w:p>
    <w:p w:rsidR="009F2797" w:rsidRDefault="00001C11">
      <w:pPr>
        <w:rPr>
          <w:rFonts w:ascii="Tahoma" w:hAnsi="Tahoma" w:cs="Tahoma"/>
          <w:bCs/>
          <w:sz w:val="20"/>
          <w:szCs w:val="20"/>
        </w:rPr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9895980" wp14:editId="153B52A1">
                <wp:simplePos x="0" y="0"/>
                <wp:positionH relativeFrom="column">
                  <wp:posOffset>1600200</wp:posOffset>
                </wp:positionH>
                <wp:positionV relativeFrom="paragraph">
                  <wp:posOffset>53340</wp:posOffset>
                </wp:positionV>
                <wp:extent cx="3085465" cy="57086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570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97" w:rsidRDefault="009F2797">
                            <w:pPr>
                              <w:tabs>
                                <w:tab w:val="left" w:pos="502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28"/>
                                <w:szCs w:val="28"/>
                              </w:rPr>
                              <w:t>Referencias Personales:</w:t>
                            </w:r>
                          </w:p>
                          <w:p w:rsidR="009F2797" w:rsidRDefault="009F2797">
                            <w:pPr>
                              <w:tabs>
                                <w:tab w:val="left" w:pos="5020"/>
                              </w:tabs>
                              <w:spacing w:line="360" w:lineRule="auto"/>
                              <w:rPr>
                                <w:rFonts w:ascii="Arial Black" w:hAnsi="Arial Black" w:cs="Arial"/>
                                <w:color w:val="000080"/>
                              </w:rPr>
                            </w:pPr>
                          </w:p>
                          <w:p w:rsidR="009F2797" w:rsidRDefault="009F2797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B457" id="Text Box 6" o:spid="_x0000_s1029" type="#_x0000_t202" style="position:absolute;margin-left:126pt;margin-top:4.2pt;width:242.95pt;height:44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" stroked="f" strokeweight="0">
                <v:fill opacity="0"/>
                <v:textbox inset="7.95pt,4.35pt,7.95pt,4.35pt">
                  <w:txbxContent>
                    <w:p w:rsidR="009F2797" w:rsidRDefault="009F2797">
                      <w:pPr>
                        <w:tabs>
                          <w:tab w:val="left" w:pos="5020"/>
                        </w:tabs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28"/>
                          <w:szCs w:val="28"/>
                        </w:rPr>
                        <w:t>Referencias Personales:</w:t>
                      </w:r>
                    </w:p>
                    <w:p w:rsidR="009F2797" w:rsidRDefault="009F2797">
                      <w:pPr>
                        <w:tabs>
                          <w:tab w:val="left" w:pos="5020"/>
                        </w:tabs>
                        <w:spacing w:line="360" w:lineRule="auto"/>
                        <w:rPr>
                          <w:rFonts w:ascii="Arial Black" w:hAnsi="Arial Black" w:cs="Arial"/>
                          <w:color w:val="000080"/>
                        </w:rPr>
                      </w:pPr>
                    </w:p>
                    <w:p w:rsidR="009F2797" w:rsidRDefault="009F2797">
                      <w:pP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797" w:rsidRDefault="009F2797">
      <w:pPr>
        <w:tabs>
          <w:tab w:val="center" w:pos="44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                                   </w:t>
      </w:r>
    </w:p>
    <w:p w:rsidR="009F2797" w:rsidRDefault="000C388D">
      <w:pPr>
        <w:spacing w:line="240" w:lineRule="atLeast"/>
        <w:rPr>
          <w:rFonts w:ascii="Tahoma" w:hAnsi="Tahoma" w:cs="Tahoma"/>
          <w:b/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inline distT="0" distB="0" distL="0" distR="0">
            <wp:extent cx="4495800" cy="266700"/>
            <wp:effectExtent l="19050" t="19050" r="19050" b="190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Tahoma" w:hAnsi="Tahoma" w:cs="Tahoma"/>
          <w:b/>
          <w:sz w:val="20"/>
          <w:szCs w:val="20"/>
        </w:rPr>
      </w:pPr>
    </w:p>
    <w:p w:rsidR="009F2797" w:rsidRDefault="009F2797">
      <w:pPr>
        <w:rPr>
          <w:rFonts w:ascii="Tahoma" w:hAnsi="Tahoma" w:cs="Tahoma"/>
          <w:b/>
          <w:sz w:val="20"/>
          <w:szCs w:val="20"/>
        </w:rPr>
      </w:pPr>
    </w:p>
    <w:p w:rsidR="009F2797" w:rsidRDefault="0039225D">
      <w:pPr>
        <w:numPr>
          <w:ilvl w:val="0"/>
          <w:numId w:val="6"/>
        </w:numPr>
        <w:tabs>
          <w:tab w:val="left" w:pos="342"/>
          <w:tab w:val="left" w:pos="684"/>
        </w:tabs>
        <w:spacing w:line="360" w:lineRule="auto"/>
        <w:ind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Lcdo</w:t>
      </w:r>
      <w:r w:rsidR="00F6296C">
        <w:rPr>
          <w:rFonts w:ascii="Arial" w:hAnsi="Arial" w:cs="Arial"/>
          <w:b/>
          <w:color w:val="000000"/>
          <w:sz w:val="20"/>
          <w:szCs w:val="20"/>
        </w:rPr>
        <w:t>.</w:t>
      </w:r>
      <w:r w:rsidR="00D66433">
        <w:rPr>
          <w:rFonts w:ascii="Arial" w:hAnsi="Arial" w:cs="Arial"/>
          <w:b/>
          <w:color w:val="000000"/>
          <w:sz w:val="20"/>
          <w:szCs w:val="20"/>
        </w:rPr>
        <w:t xml:space="preserve"> Mariana </w:t>
      </w:r>
      <w:r w:rsidR="00F6296C">
        <w:rPr>
          <w:rFonts w:ascii="Arial" w:hAnsi="Arial" w:cs="Arial"/>
          <w:b/>
          <w:color w:val="000000"/>
          <w:sz w:val="20"/>
          <w:szCs w:val="20"/>
        </w:rPr>
        <w:t>González</w:t>
      </w:r>
    </w:p>
    <w:p w:rsidR="009F2797" w:rsidRDefault="009F2797">
      <w:pPr>
        <w:tabs>
          <w:tab w:val="left" w:pos="342"/>
          <w:tab w:val="left" w:pos="684"/>
        </w:tabs>
        <w:spacing w:line="360" w:lineRule="auto"/>
        <w:ind w:left="2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Teléfono: </w:t>
      </w:r>
      <w:r w:rsidR="00D66433">
        <w:rPr>
          <w:rFonts w:ascii="Arial" w:hAnsi="Arial" w:cs="Arial"/>
          <w:color w:val="000000"/>
          <w:sz w:val="20"/>
          <w:szCs w:val="20"/>
        </w:rPr>
        <w:t>+569 81775870</w:t>
      </w:r>
    </w:p>
    <w:p w:rsidR="009F2797" w:rsidRDefault="0039225D">
      <w:pPr>
        <w:numPr>
          <w:ilvl w:val="0"/>
          <w:numId w:val="6"/>
        </w:numPr>
        <w:tabs>
          <w:tab w:val="left" w:pos="342"/>
          <w:tab w:val="left" w:pos="684"/>
        </w:tabs>
        <w:spacing w:line="360" w:lineRule="auto"/>
        <w:ind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Lcdo</w:t>
      </w:r>
      <w:r w:rsidR="00F6296C">
        <w:rPr>
          <w:rFonts w:ascii="Arial" w:hAnsi="Arial" w:cs="Arial"/>
          <w:b/>
          <w:color w:val="000000"/>
          <w:sz w:val="20"/>
          <w:szCs w:val="20"/>
        </w:rPr>
        <w:t>.</w:t>
      </w:r>
      <w:r w:rsidR="00D6643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6296C">
        <w:rPr>
          <w:rFonts w:ascii="Arial" w:hAnsi="Arial" w:cs="Arial"/>
          <w:b/>
          <w:color w:val="000000"/>
          <w:sz w:val="20"/>
          <w:szCs w:val="20"/>
        </w:rPr>
        <w:t>José</w:t>
      </w:r>
      <w:r w:rsidR="00D66433">
        <w:rPr>
          <w:rFonts w:ascii="Arial" w:hAnsi="Arial" w:cs="Arial"/>
          <w:b/>
          <w:color w:val="000000"/>
          <w:sz w:val="20"/>
          <w:szCs w:val="20"/>
        </w:rPr>
        <w:t xml:space="preserve"> Alberto Rivas</w:t>
      </w:r>
    </w:p>
    <w:p w:rsidR="009F2797" w:rsidRDefault="009F2797">
      <w:pPr>
        <w:tabs>
          <w:tab w:val="left" w:pos="342"/>
          <w:tab w:val="left" w:pos="684"/>
        </w:tabs>
        <w:spacing w:line="360" w:lineRule="auto"/>
        <w:ind w:left="2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Teléfono</w:t>
      </w:r>
      <w:r w:rsidR="00F6296C">
        <w:rPr>
          <w:rFonts w:ascii="Arial" w:hAnsi="Arial" w:cs="Arial"/>
          <w:color w:val="000000"/>
          <w:sz w:val="20"/>
          <w:szCs w:val="20"/>
        </w:rPr>
        <w:t>:</w:t>
      </w:r>
      <w:r w:rsidR="00D66433">
        <w:rPr>
          <w:rFonts w:ascii="Arial" w:hAnsi="Arial" w:cs="Arial"/>
          <w:color w:val="000000"/>
          <w:sz w:val="20"/>
          <w:szCs w:val="20"/>
        </w:rPr>
        <w:t xml:space="preserve"> </w:t>
      </w:r>
      <w:r w:rsidR="00F6296C">
        <w:rPr>
          <w:rFonts w:ascii="Arial" w:hAnsi="Arial" w:cs="Arial"/>
          <w:color w:val="000000"/>
          <w:sz w:val="20"/>
          <w:szCs w:val="20"/>
        </w:rPr>
        <w:t>+569 53351245</w:t>
      </w:r>
    </w:p>
    <w:p w:rsidR="009F2797" w:rsidRDefault="0039225D">
      <w:pPr>
        <w:numPr>
          <w:ilvl w:val="0"/>
          <w:numId w:val="6"/>
        </w:numPr>
        <w:tabs>
          <w:tab w:val="left" w:pos="342"/>
          <w:tab w:val="left" w:pos="684"/>
        </w:tabs>
        <w:spacing w:line="360" w:lineRule="auto"/>
        <w:ind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Lcdo</w:t>
      </w:r>
      <w:r w:rsidR="00F6296C">
        <w:rPr>
          <w:rFonts w:ascii="Arial" w:hAnsi="Arial" w:cs="Arial"/>
          <w:b/>
          <w:color w:val="000000"/>
          <w:sz w:val="20"/>
          <w:szCs w:val="20"/>
        </w:rPr>
        <w:t>. Dayani Urbina</w:t>
      </w:r>
    </w:p>
    <w:p w:rsidR="000B7480" w:rsidRDefault="009F27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Teléfono:</w:t>
      </w:r>
      <w:r w:rsidR="00D66433">
        <w:rPr>
          <w:rFonts w:ascii="Arial" w:hAnsi="Arial" w:cs="Arial"/>
          <w:color w:val="000000"/>
          <w:sz w:val="20"/>
          <w:szCs w:val="20"/>
        </w:rPr>
        <w:t xml:space="preserve"> </w:t>
      </w:r>
      <w:r w:rsidR="00F6296C">
        <w:rPr>
          <w:rFonts w:ascii="Arial" w:hAnsi="Arial" w:cs="Arial"/>
          <w:color w:val="000000"/>
          <w:sz w:val="20"/>
          <w:szCs w:val="20"/>
        </w:rPr>
        <w:t>+569 85478938</w:t>
      </w:r>
    </w:p>
    <w:p w:rsidR="00001C11" w:rsidRPr="00001C11" w:rsidRDefault="00001C11">
      <w:pPr>
        <w:rPr>
          <w:rFonts w:ascii="Arial" w:hAnsi="Arial" w:cs="Arial"/>
          <w:color w:val="000000"/>
          <w:sz w:val="20"/>
          <w:szCs w:val="20"/>
        </w:rPr>
      </w:pPr>
    </w:p>
    <w:p w:rsidR="000B7480" w:rsidRDefault="000B7480">
      <w:pPr>
        <w:rPr>
          <w:rFonts w:ascii="Tahoma" w:hAnsi="Tahoma" w:cs="Tahoma"/>
          <w:bCs/>
          <w:sz w:val="22"/>
          <w:szCs w:val="22"/>
        </w:rPr>
      </w:pPr>
    </w:p>
    <w:p w:rsidR="009F2797" w:rsidRDefault="000C38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VE" w:eastAsia="es-VE"/>
        </w:rPr>
        <w:drawing>
          <wp:inline distT="0" distB="0" distL="0" distR="0">
            <wp:extent cx="4457700" cy="333375"/>
            <wp:effectExtent l="19050" t="19050" r="19050" b="285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Tahoma" w:hAnsi="Tahoma" w:cs="Tahoma"/>
          <w:sz w:val="20"/>
          <w:szCs w:val="20"/>
        </w:rPr>
      </w:pPr>
    </w:p>
    <w:p w:rsidR="009F2797" w:rsidRDefault="009F2797">
      <w:pPr>
        <w:numPr>
          <w:ilvl w:val="0"/>
          <w:numId w:val="9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PDVSA Occidente “LagoMedio”</w:t>
      </w:r>
    </w:p>
    <w:p w:rsidR="009F2797" w:rsidRDefault="009F2797">
      <w:pPr>
        <w:tabs>
          <w:tab w:val="left" w:pos="399"/>
        </w:tabs>
        <w:spacing w:line="360" w:lineRule="auto"/>
        <w:ind w:left="285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Ind w:w="565" w:type="dxa"/>
        <w:tblLayout w:type="fixed"/>
        <w:tblLook w:val="0000" w:firstRow="0" w:lastRow="0" w:firstColumn="0" w:lastColumn="0" w:noHBand="0" w:noVBand="0"/>
      </w:tblPr>
      <w:tblGrid>
        <w:gridCol w:w="1536"/>
        <w:gridCol w:w="3215"/>
        <w:gridCol w:w="1786"/>
        <w:gridCol w:w="1788"/>
      </w:tblGrid>
      <w:tr w:rsidR="009F2797">
        <w:trPr>
          <w:trHeight w:val="22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9F2797">
        <w:trPr>
          <w:trHeight w:val="313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Soporte Técnico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B7480">
              <w:rPr>
                <w:rFonts w:ascii="Arial" w:hAnsi="Arial" w:cs="Arial"/>
                <w:sz w:val="20"/>
                <w:szCs w:val="20"/>
              </w:rPr>
              <w:t>Pasantías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Mejoramiento de Programas y Archivos de control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Identificación de los pozos y de las Estaciones de Flujo 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1-14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Modificación del Detalle Jerárquico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Actualización Y Modificación de </w:t>
            </w:r>
            <w:smartTag w:uri="urn:schemas-microsoft-com:office:smarttags" w:element="PersonName">
              <w:smartTagPr>
                <w:attr w:name="ProductID" w:val="la Base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la Base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Dato AICO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2007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2007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PDVSA Occidente</w:t>
            </w: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“LagoMedio”</w:t>
            </w:r>
          </w:p>
        </w:tc>
      </w:tr>
    </w:tbl>
    <w:p w:rsidR="009F2797" w:rsidRDefault="009F2797">
      <w:pPr>
        <w:tabs>
          <w:tab w:val="left" w:pos="39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 San Francisco Vía el Bajo</w:t>
      </w:r>
    </w:p>
    <w:p w:rsidR="009F2797" w:rsidRDefault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Oficina: +58 </w:t>
      </w:r>
      <w:r w:rsidR="009F2797">
        <w:rPr>
          <w:rFonts w:ascii="Arial" w:hAnsi="Arial" w:cs="Arial"/>
          <w:sz w:val="20"/>
          <w:szCs w:val="20"/>
        </w:rPr>
        <w:t>261-8063271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 </w:t>
      </w:r>
      <w:r>
        <w:rPr>
          <w:rFonts w:ascii="Arial" w:hAnsi="Arial" w:cs="Arial"/>
          <w:color w:val="000000"/>
          <w:sz w:val="20"/>
          <w:szCs w:val="20"/>
        </w:rPr>
        <w:t>Wil</w:t>
      </w:r>
      <w:r>
        <w:rPr>
          <w:rFonts w:ascii="Arial" w:hAnsi="Arial" w:cs="Arial"/>
          <w:sz w:val="20"/>
          <w:szCs w:val="20"/>
        </w:rPr>
        <w:t>son Gómez</w:t>
      </w:r>
    </w:p>
    <w:p w:rsidR="009F2797" w:rsidRDefault="00001C11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Superintendente de Producción</w:t>
      </w:r>
    </w:p>
    <w:p w:rsidR="00001C11" w:rsidRPr="00001C11" w:rsidRDefault="00001C11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</w:p>
    <w:p w:rsidR="009F2797" w:rsidRDefault="009F2797">
      <w:pPr>
        <w:numPr>
          <w:ilvl w:val="0"/>
          <w:numId w:val="2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Distribuidora Urbadica C.A</w:t>
      </w:r>
    </w:p>
    <w:p w:rsidR="009F2797" w:rsidRDefault="009F2797">
      <w:pPr>
        <w:rPr>
          <w:b/>
          <w:sz w:val="20"/>
          <w:szCs w:val="20"/>
        </w:rPr>
      </w:pPr>
    </w:p>
    <w:tbl>
      <w:tblPr>
        <w:tblW w:w="0" w:type="auto"/>
        <w:tblInd w:w="622" w:type="dxa"/>
        <w:tblLayout w:type="fixed"/>
        <w:tblLook w:val="0000" w:firstRow="0" w:lastRow="0" w:firstColumn="0" w:lastColumn="0" w:noHBand="0" w:noVBand="0"/>
      </w:tblPr>
      <w:tblGrid>
        <w:gridCol w:w="1817"/>
        <w:gridCol w:w="3061"/>
        <w:gridCol w:w="1738"/>
        <w:gridCol w:w="1679"/>
      </w:tblGrid>
      <w:tr w:rsidR="009F279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9F279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Sincronizador y Custodio de Rutas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-Operador de Sistemas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-Cobranzas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Inventario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-Control de Cheques Devueltos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-Sincronización de Palm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programas específicos.</w:t>
            </w:r>
          </w:p>
          <w:p w:rsidR="009F2797" w:rsidRPr="0095011E" w:rsidRDefault="009F2797">
            <w:pPr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95011E">
              <w:rPr>
                <w:rFonts w:ascii="Arial" w:hAnsi="Arial" w:cs="Arial"/>
                <w:sz w:val="20"/>
                <w:szCs w:val="20"/>
                <w:lang w:val="es-VE"/>
              </w:rPr>
              <w:t xml:space="preserve">-Manejo Saint </w:t>
            </w:r>
            <w:proofErr w:type="spellStart"/>
            <w:r w:rsidRPr="0095011E">
              <w:rPr>
                <w:rFonts w:ascii="Arial" w:hAnsi="Arial" w:cs="Arial"/>
                <w:sz w:val="20"/>
                <w:szCs w:val="20"/>
                <w:lang w:val="es-VE"/>
              </w:rPr>
              <w:t>Interprice</w:t>
            </w:r>
            <w:proofErr w:type="spellEnd"/>
            <w:r w:rsidRPr="0095011E">
              <w:rPr>
                <w:rFonts w:ascii="Arial" w:hAnsi="Arial" w:cs="Arial"/>
                <w:sz w:val="20"/>
                <w:szCs w:val="20"/>
                <w:lang w:val="es-VE"/>
              </w:rPr>
              <w:t xml:space="preserve"> – Data Pro.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Pr="0095011E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:rsidR="009F2797" w:rsidRPr="0095011E" w:rsidRDefault="009F2797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:rsidR="009F2797" w:rsidRPr="0095011E" w:rsidRDefault="009F2797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:rsidR="009F2797" w:rsidRPr="0095011E" w:rsidRDefault="009F2797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2007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 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DISTRIBUIDORA</w:t>
            </w: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URBADICA, C.A.</w:t>
            </w:r>
          </w:p>
        </w:tc>
      </w:tr>
    </w:tbl>
    <w:p w:rsidR="009F2797" w:rsidRDefault="009F2797" w:rsidP="0095011E">
      <w:pPr>
        <w:tabs>
          <w:tab w:val="left" w:pos="399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Sucursal de Maracaibo Zona Industrial 2da etapa calle 148 avenida 68 Centro Empresarial Ragone Local 12 y 13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San Francisco – Edo- Zulia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Teléfonos: </w:t>
      </w:r>
      <w:r w:rsidR="00001C11">
        <w:rPr>
          <w:rFonts w:ascii="Arial" w:hAnsi="Arial" w:cs="Arial"/>
          <w:sz w:val="20"/>
          <w:szCs w:val="20"/>
        </w:rPr>
        <w:t>+58 261</w:t>
      </w:r>
      <w:r>
        <w:rPr>
          <w:rFonts w:ascii="Arial" w:hAnsi="Arial" w:cs="Arial"/>
          <w:sz w:val="20"/>
          <w:szCs w:val="20"/>
        </w:rPr>
        <w:t xml:space="preserve"> 7360257-7363441</w:t>
      </w:r>
    </w:p>
    <w:p w:rsidR="009F2797" w:rsidRDefault="009F2797">
      <w:pPr>
        <w:tabs>
          <w:tab w:val="left" w:pos="399"/>
        </w:tabs>
        <w:spacing w:line="360" w:lineRule="auto"/>
        <w:ind w:left="285"/>
        <w:rPr>
          <w:rFonts w:ascii="Arial" w:hAnsi="Arial" w:cs="Arial"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Lic. Franklin Araque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Coordinador Administrativo</w:t>
      </w:r>
    </w:p>
    <w:p w:rsidR="009F2797" w:rsidRDefault="009F2797" w:rsidP="00001C11">
      <w:pPr>
        <w:tabs>
          <w:tab w:val="left" w:pos="399"/>
        </w:tabs>
        <w:spacing w:line="360" w:lineRule="auto"/>
        <w:ind w:left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F2797" w:rsidRDefault="009F2797">
      <w:pPr>
        <w:numPr>
          <w:ilvl w:val="0"/>
          <w:numId w:val="8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Contratista Petrolera N&amp;J C.A</w:t>
      </w:r>
    </w:p>
    <w:p w:rsidR="009F2797" w:rsidRDefault="009F2797">
      <w:pPr>
        <w:tabs>
          <w:tab w:val="left" w:pos="399"/>
        </w:tabs>
        <w:spacing w:line="360" w:lineRule="auto"/>
        <w:ind w:left="285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Ind w:w="565" w:type="dxa"/>
        <w:tblLayout w:type="fixed"/>
        <w:tblLook w:val="0000" w:firstRow="0" w:lastRow="0" w:firstColumn="0" w:lastColumn="0" w:noHBand="0" w:noVBand="0"/>
      </w:tblPr>
      <w:tblGrid>
        <w:gridCol w:w="1536"/>
        <w:gridCol w:w="3215"/>
        <w:gridCol w:w="1786"/>
        <w:gridCol w:w="1803"/>
      </w:tblGrid>
      <w:tr w:rsidR="009F2797">
        <w:trPr>
          <w:trHeight w:val="22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9F2797">
        <w:trPr>
          <w:trHeight w:val="313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Obrero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Izamiento de tuberías de diferentes diámetros.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Recolección de escombros.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Armado de Andamio y perforaciones de estructuras metálicas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Montaje de plataforma desarmable al lado del tanque existente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Colocación de pernos al pilote para sujetara la plataforma desarmable</w:t>
            </w:r>
          </w:p>
          <w:p w:rsidR="009F2797" w:rsidRDefault="009F27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(4 orificios) 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2008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2009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N&amp;J C.A</w:t>
            </w:r>
          </w:p>
        </w:tc>
      </w:tr>
    </w:tbl>
    <w:p w:rsidR="009F2797" w:rsidRDefault="009F2797">
      <w:pPr>
        <w:tabs>
          <w:tab w:val="left" w:pos="39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Dirección: Ciudad Ojeda </w:t>
      </w:r>
    </w:p>
    <w:p w:rsidR="009F2797" w:rsidRDefault="009F2797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Oficina: 0416-5694796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Arialdo Nava</w:t>
      </w:r>
    </w:p>
    <w:p w:rsidR="009F2797" w:rsidRDefault="009F2797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Supervisor de la Obra</w:t>
      </w:r>
    </w:p>
    <w:p w:rsidR="00001C11" w:rsidRDefault="00001C11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</w:p>
    <w:p w:rsidR="009F2797" w:rsidRDefault="009F2797">
      <w:pPr>
        <w:numPr>
          <w:ilvl w:val="0"/>
          <w:numId w:val="2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Contratista de CANTV “Talent Group </w:t>
      </w:r>
      <w:smartTag w:uri="urn:schemas-microsoft-com:office:smarttags" w:element="metricconverter">
        <w:smartTagPr>
          <w:attr w:name="ProductID" w:val="2010 C"/>
        </w:smartTagPr>
        <w:r>
          <w:rPr>
            <w:rFonts w:ascii="Arial" w:hAnsi="Arial" w:cs="Arial"/>
            <w:b/>
            <w:sz w:val="20"/>
            <w:szCs w:val="20"/>
            <w:lang w:val="en-US"/>
          </w:rPr>
          <w:t xml:space="preserve">2010 </w:t>
        </w:r>
        <w:smartTag w:uri="urn:schemas-microsoft-com:office:smarttags" w:element="place">
          <w:smartTag w:uri="urn:schemas-microsoft-com:office:smarttags" w:element="country-region"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smartTag>
          <w:r>
            <w:rPr>
              <w:rFonts w:ascii="Arial" w:hAnsi="Arial" w:cs="Arial"/>
              <w:b/>
              <w:sz w:val="20"/>
              <w:szCs w:val="20"/>
              <w:lang w:val="en-US"/>
            </w:rPr>
            <w:t>.A.</w:t>
          </w:r>
        </w:smartTag>
      </w:smartTag>
      <w:r>
        <w:rPr>
          <w:rFonts w:ascii="Arial" w:hAnsi="Arial" w:cs="Arial"/>
          <w:b/>
          <w:sz w:val="20"/>
          <w:szCs w:val="20"/>
          <w:lang w:val="en-US"/>
        </w:rPr>
        <w:t>”</w:t>
      </w:r>
    </w:p>
    <w:p w:rsidR="009F2797" w:rsidRDefault="009F2797">
      <w:pPr>
        <w:rPr>
          <w:b/>
          <w:sz w:val="20"/>
          <w:szCs w:val="20"/>
          <w:lang w:val="en-US"/>
        </w:rPr>
      </w:pPr>
    </w:p>
    <w:tbl>
      <w:tblPr>
        <w:tblW w:w="0" w:type="auto"/>
        <w:tblInd w:w="622" w:type="dxa"/>
        <w:tblLayout w:type="fixed"/>
        <w:tblLook w:val="0000" w:firstRow="0" w:lastRow="0" w:firstColumn="0" w:lastColumn="0" w:noHBand="0" w:noVBand="0"/>
      </w:tblPr>
      <w:tblGrid>
        <w:gridCol w:w="1578"/>
        <w:gridCol w:w="3219"/>
        <w:gridCol w:w="1794"/>
        <w:gridCol w:w="1689"/>
      </w:tblGrid>
      <w:tr w:rsidR="009F279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9F279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-Recepción de Equipos Como Pc, Laptop, Modem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Inventario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-Carga de Seriales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Sistema Como Intranet, Extranet y CRM.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programas específicos como SIVA.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-Control y Manejo de Garantías y Devoluciones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2009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 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TALENT GROUP </w:t>
            </w:r>
            <w:smartTag w:uri="urn:schemas-microsoft-com:office:smarttags" w:element="PersonName">
              <w:smartTagPr>
                <w:attr w:name="ProductID" w:val="la Sección C"/>
              </w:smartTagPr>
              <w:r>
                <w:rPr>
                  <w:rFonts w:ascii="Arial" w:hAnsi="Arial" w:cs="Arial"/>
                  <w:b/>
                  <w:sz w:val="20"/>
                  <w:szCs w:val="20"/>
                </w:rPr>
                <w:t>2010 C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>.A.</w:t>
            </w:r>
          </w:p>
        </w:tc>
      </w:tr>
    </w:tbl>
    <w:p w:rsidR="009F2797" w:rsidRDefault="009F2797">
      <w:pPr>
        <w:rPr>
          <w:sz w:val="20"/>
          <w:szCs w:val="20"/>
        </w:rPr>
      </w:pPr>
    </w:p>
    <w:p w:rsidR="009F2797" w:rsidRDefault="009F2797" w:rsidP="00873BD4">
      <w:pPr>
        <w:pStyle w:val="NormalWeb"/>
        <w:spacing w:after="0"/>
        <w:ind w:left="2127" w:hanging="2127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</w:rPr>
        <w:t xml:space="preserve">Dirección </w:t>
      </w:r>
      <w:r>
        <w:rPr>
          <w:rFonts w:ascii="Arial" w:hAnsi="Arial" w:cs="Arial"/>
          <w:sz w:val="20"/>
          <w:szCs w:val="20"/>
          <w:lang w:val="es-CR"/>
        </w:rPr>
        <w:t xml:space="preserve">Av. Francisco Solano, cruce con Santos Erminy, Edificio </w:t>
      </w:r>
      <w:r w:rsidR="00873BD4">
        <w:rPr>
          <w:rFonts w:ascii="Arial" w:hAnsi="Arial" w:cs="Arial"/>
          <w:sz w:val="20"/>
          <w:szCs w:val="20"/>
          <w:lang w:val="es-CR"/>
        </w:rPr>
        <w:t>Torre Mega II, Piso 02, Oficina                                 0</w:t>
      </w:r>
      <w:r>
        <w:rPr>
          <w:rFonts w:ascii="Arial" w:hAnsi="Arial" w:cs="Arial"/>
          <w:sz w:val="20"/>
          <w:szCs w:val="20"/>
          <w:lang w:val="es-CR"/>
        </w:rPr>
        <w:t>2-A, Las Delicias, Sabana Grande CARACAS 1050</w:t>
      </w:r>
    </w:p>
    <w:p w:rsidR="009F2797" w:rsidRDefault="009F2797" w:rsidP="00001C11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Teléfonos: 0416-6295763 / 0212-7614732</w:t>
      </w:r>
    </w:p>
    <w:p w:rsidR="00001C11" w:rsidRDefault="00001C11" w:rsidP="00001C11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Lic. Debbye Pérez</w:t>
      </w: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Directora de Talent Group</w:t>
      </w:r>
    </w:p>
    <w:p w:rsidR="009F2797" w:rsidRPr="00001C11" w:rsidRDefault="009F2797" w:rsidP="00001C11">
      <w:pPr>
        <w:tabs>
          <w:tab w:val="left" w:pos="399"/>
        </w:tabs>
        <w:spacing w:line="360" w:lineRule="auto"/>
        <w:ind w:left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F2797" w:rsidRDefault="009F2797">
      <w:pPr>
        <w:numPr>
          <w:ilvl w:val="0"/>
          <w:numId w:val="2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Cooperativa de CANTV “Cooenpre R.S”</w:t>
      </w:r>
    </w:p>
    <w:p w:rsidR="009F2797" w:rsidRDefault="009F2797">
      <w:pPr>
        <w:rPr>
          <w:b/>
          <w:sz w:val="20"/>
          <w:szCs w:val="20"/>
        </w:rPr>
      </w:pPr>
    </w:p>
    <w:tbl>
      <w:tblPr>
        <w:tblW w:w="0" w:type="auto"/>
        <w:tblInd w:w="622" w:type="dxa"/>
        <w:tblLayout w:type="fixed"/>
        <w:tblLook w:val="0000" w:firstRow="0" w:lastRow="0" w:firstColumn="0" w:lastColumn="0" w:noHBand="0" w:noVBand="0"/>
      </w:tblPr>
      <w:tblGrid>
        <w:gridCol w:w="1578"/>
        <w:gridCol w:w="3219"/>
        <w:gridCol w:w="1794"/>
        <w:gridCol w:w="1659"/>
      </w:tblGrid>
      <w:tr w:rsidR="009F279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9F279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-Recepción de Equipos Como Pc, Laptop, Modem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Inventario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-Carga de Seriales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Sistema Como Intranet, Extranet y CRM.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-Manejo de programas específicos como SIVA.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-Control y Manejo de Garantías y Devoluciones</w:t>
            </w:r>
          </w:p>
          <w:p w:rsidR="009F2797" w:rsidRDefault="009F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2010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 </w:t>
            </w: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Momentos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97" w:rsidRDefault="009F27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797" w:rsidRDefault="009F2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Cooperativa de Entrega Presencial “Cooenpre R.S”</w:t>
            </w:r>
          </w:p>
        </w:tc>
      </w:tr>
    </w:tbl>
    <w:p w:rsidR="009F2797" w:rsidRDefault="00001C11" w:rsidP="00001C11">
      <w:pPr>
        <w:pStyle w:val="Normal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9F2797">
        <w:rPr>
          <w:rFonts w:ascii="Arial" w:hAnsi="Arial" w:cs="Arial"/>
          <w:sz w:val="20"/>
          <w:szCs w:val="20"/>
        </w:rPr>
        <w:t>Dirección Casco Central de Maracaibo Avenida 7A con Calle 95D Sede CANTV Urdaneta</w:t>
      </w:r>
    </w:p>
    <w:p w:rsidR="009F2797" w:rsidRDefault="009F2797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Teléfonos: 0261-7298682/ 0426-5606496</w:t>
      </w:r>
    </w:p>
    <w:p w:rsidR="009F2797" w:rsidRDefault="009F2797" w:rsidP="00001C11">
      <w:pPr>
        <w:tabs>
          <w:tab w:val="left" w:pos="399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F2797" w:rsidRDefault="009F279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TSU. Juan  Torres </w:t>
      </w:r>
    </w:p>
    <w:p w:rsidR="009F2797" w:rsidRDefault="00001C11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Coordinador Administrativo</w:t>
      </w:r>
    </w:p>
    <w:p w:rsidR="00001C11" w:rsidRPr="00001C11" w:rsidRDefault="00001C11" w:rsidP="00001C11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</w:p>
    <w:p w:rsidR="000B7480" w:rsidRDefault="000B7480" w:rsidP="000B7480">
      <w:pPr>
        <w:numPr>
          <w:ilvl w:val="0"/>
          <w:numId w:val="2"/>
        </w:numPr>
        <w:tabs>
          <w:tab w:val="left" w:pos="399"/>
          <w:tab w:val="left" w:pos="684"/>
        </w:tabs>
        <w:spacing w:line="360" w:lineRule="auto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Petróleos de Venezuela Sociedad Anónima “PDVSA”</w:t>
      </w:r>
    </w:p>
    <w:p w:rsidR="000B7480" w:rsidRDefault="000B7480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tbl>
      <w:tblPr>
        <w:tblW w:w="8842" w:type="dxa"/>
        <w:tblInd w:w="622" w:type="dxa"/>
        <w:tblLayout w:type="fixed"/>
        <w:tblLook w:val="0000" w:firstRow="0" w:lastRow="0" w:firstColumn="0" w:lastColumn="0" w:noHBand="0" w:noVBand="0"/>
      </w:tblPr>
      <w:tblGrid>
        <w:gridCol w:w="1578"/>
        <w:gridCol w:w="3219"/>
        <w:gridCol w:w="1794"/>
        <w:gridCol w:w="2251"/>
      </w:tblGrid>
      <w:tr w:rsidR="000B7480" w:rsidTr="00E86FA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DESCRIPCION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0B7480" w:rsidTr="00E86FA7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7480" w:rsidRDefault="000B7480" w:rsidP="008675CA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Técnico en operaciones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95880" w:rsidRDefault="000B7480" w:rsidP="000B7480">
            <w:pPr>
              <w:suppressAutoHyphens w:val="0"/>
              <w:spacing w:line="270" w:lineRule="atLeast"/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</w:pP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Efectuar los análisis de las muestras de crudo, agua, nafta, gas, u otro fluido que sea procesado, producido o utilizado por la plantas de deshidratadoras, tratamiento de agua, pozos o estaciones de flujo de campo Boscán e informar los resultados al operador de la Sala de Control indicando si los mismos se encuentran en especificación, y registrar los resultados en los formatos correspondientes.</w:t>
            </w:r>
            <w:r w:rsidRPr="00E86FA7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 </w:t>
            </w:r>
          </w:p>
          <w:p w:rsidR="000B7480" w:rsidRPr="00E86FA7" w:rsidRDefault="000B7480" w:rsidP="000B7480">
            <w:pPr>
              <w:suppressAutoHyphens w:val="0"/>
              <w:spacing w:line="270" w:lineRule="atLeast"/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</w:pP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Vigilar y controlar los parámetros operacionales del proceso de deshidratación y tratamiento de agua para asegurar que estén en el rango requerido. Analizar desviaciones y ejecutar acciones para su solución.</w:t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lastRenderedPageBreak/>
              <w:br/>
              <w:t>Ejecutar maniobras operacionales con los equipos de la planta deshidratadora y tratamiento de agua, para equipos tales como: bombas, calentadores, deshidratadores, torre, enfriadores, separadores, compresores, generadores, intercambiadores, calderas, CPI, IGF, mechurrio, transferencia de cargas en CCM.</w:t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  <w:t>Verificar el adecuado funcionamiento de los equipos, la rotación y lubricación reportando al Operador de SC anormalidades detectadas, elaborando las solicitudes de trabajo requeridas. Analizar las desviaciones y proponer posibles soluciones.</w:t>
            </w:r>
            <w:r w:rsidRPr="00E86FA7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 </w:t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  <w:t>Velar por el cumplimiento de las normas y procedimientos de seguridad, higiene y ambiente durante la ejecución de las operaciones y trabajos. Activar el plan de contingencias ante cualquier emergencia.</w:t>
            </w:r>
            <w:r w:rsidRPr="00E86FA7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 </w:t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</w:r>
            <w:r w:rsidRPr="008C1322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br/>
              <w:t>Elaborar los permisos de trabajo y verificar la adecuada operación de los equipos una vez culminados los trabajos.</w:t>
            </w:r>
            <w:r w:rsidRPr="00E86FA7">
              <w:rPr>
                <w:rFonts w:ascii="Arial" w:hAnsi="Arial" w:cs="Arial"/>
                <w:color w:val="0D0D0D"/>
                <w:sz w:val="20"/>
                <w:szCs w:val="20"/>
                <w:lang w:val="es-VE" w:eastAsia="es-VE"/>
              </w:rPr>
              <w:t> </w:t>
            </w:r>
          </w:p>
          <w:p w:rsidR="000B7480" w:rsidRPr="000B7480" w:rsidRDefault="000B7480" w:rsidP="000B7480">
            <w:pPr>
              <w:rPr>
                <w:rFonts w:ascii="Arial" w:hAnsi="Arial" w:cs="Arial"/>
                <w:sz w:val="20"/>
                <w:szCs w:val="20"/>
                <w:lang w:val="es-VE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0B7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2013</w:t>
            </w: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 </w:t>
            </w: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Momentos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80" w:rsidRDefault="000B7480" w:rsidP="008675C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7480" w:rsidRDefault="000B7480" w:rsidP="00867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6FA7" w:rsidRDefault="00E86FA7" w:rsidP="00E86FA7">
            <w:pPr>
              <w:tabs>
                <w:tab w:val="left" w:pos="399"/>
                <w:tab w:val="left" w:pos="684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Petróleos de Venezuela Sociedad Anónima “PDVSA”</w:t>
            </w:r>
          </w:p>
          <w:p w:rsidR="000B7480" w:rsidRDefault="000B7480" w:rsidP="00E86F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6FA7" w:rsidRDefault="00E86FA7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E86FA7" w:rsidRDefault="00E86FA7" w:rsidP="00E86FA7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 Km 40 Vía Perijá, Municipio Cañada de Urdaneta</w:t>
      </w:r>
    </w:p>
    <w:p w:rsidR="00E86FA7" w:rsidRDefault="00E86FA7" w:rsidP="00E86FA7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Teléfonos: +58 261-</w:t>
      </w:r>
      <w:r w:rsidR="009529EA">
        <w:rPr>
          <w:rFonts w:ascii="Arial" w:hAnsi="Arial" w:cs="Arial"/>
          <w:sz w:val="20"/>
          <w:szCs w:val="20"/>
        </w:rPr>
        <w:t>7304100</w:t>
      </w:r>
      <w:r>
        <w:rPr>
          <w:rFonts w:ascii="Arial" w:hAnsi="Arial" w:cs="Arial"/>
          <w:sz w:val="20"/>
          <w:szCs w:val="20"/>
        </w:rPr>
        <w:t xml:space="preserve">/ +58 </w:t>
      </w:r>
      <w:r w:rsidR="00A658AF">
        <w:rPr>
          <w:rFonts w:ascii="Arial" w:hAnsi="Arial" w:cs="Arial"/>
          <w:sz w:val="20"/>
          <w:szCs w:val="20"/>
        </w:rPr>
        <w:t>414</w:t>
      </w:r>
      <w:r>
        <w:rPr>
          <w:rFonts w:ascii="Arial" w:hAnsi="Arial" w:cs="Arial"/>
          <w:sz w:val="20"/>
          <w:szCs w:val="20"/>
        </w:rPr>
        <w:t>-</w:t>
      </w:r>
      <w:r w:rsidR="00A658AF">
        <w:rPr>
          <w:rFonts w:ascii="Arial" w:hAnsi="Arial" w:cs="Arial"/>
          <w:sz w:val="20"/>
          <w:szCs w:val="20"/>
        </w:rPr>
        <w:t>6318707</w:t>
      </w:r>
    </w:p>
    <w:p w:rsidR="00E86FA7" w:rsidRDefault="00E86FA7" w:rsidP="00E86FA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</w:p>
    <w:p w:rsidR="00E86FA7" w:rsidRDefault="00E86FA7" w:rsidP="00E86FA7">
      <w:pPr>
        <w:tabs>
          <w:tab w:val="left" w:pos="399"/>
        </w:tabs>
        <w:spacing w:line="360" w:lineRule="auto"/>
        <w:ind w:left="285"/>
        <w:rPr>
          <w:rFonts w:ascii="Arial" w:hAnsi="Arial" w:cs="Arial"/>
          <w:sz w:val="20"/>
          <w:szCs w:val="20"/>
        </w:rPr>
      </w:pPr>
    </w:p>
    <w:p w:rsidR="00E86FA7" w:rsidRDefault="009529EA" w:rsidP="00E86FA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TSU. Richard Bohórquez</w:t>
      </w:r>
      <w:r w:rsidR="00E86FA7">
        <w:rPr>
          <w:rFonts w:ascii="Arial" w:hAnsi="Arial" w:cs="Arial"/>
          <w:sz w:val="20"/>
          <w:szCs w:val="20"/>
        </w:rPr>
        <w:t xml:space="preserve"> </w:t>
      </w:r>
    </w:p>
    <w:p w:rsidR="00E86FA7" w:rsidRDefault="009529EA" w:rsidP="00E86FA7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Supervisor de Planta</w:t>
      </w:r>
    </w:p>
    <w:p w:rsidR="000B7480" w:rsidRDefault="000B7480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95011E" w:rsidRDefault="0095011E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95011E" w:rsidRDefault="0095011E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95011E" w:rsidRDefault="0095011E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95011E" w:rsidRDefault="0095011E">
      <w:pPr>
        <w:tabs>
          <w:tab w:val="left" w:pos="399"/>
        </w:tabs>
        <w:spacing w:line="360" w:lineRule="auto"/>
        <w:rPr>
          <w:rFonts w:ascii="Arial" w:hAnsi="Arial" w:cs="Arial"/>
          <w:b/>
        </w:rPr>
      </w:pPr>
    </w:p>
    <w:p w:rsidR="009F2797" w:rsidRDefault="000C388D">
      <w:pPr>
        <w:tabs>
          <w:tab w:val="left" w:pos="399"/>
        </w:tabs>
        <w:spacing w:line="360" w:lineRule="auto"/>
        <w:ind w:left="285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4457065" cy="66040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065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797" w:rsidRDefault="009F2797">
                            <w:pPr>
                              <w:ind w:left="285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  <w:t>Resumen de las Actividades Realizadas</w:t>
                            </w:r>
                          </w:p>
                          <w:p w:rsidR="009F2797" w:rsidRDefault="009F2797">
                            <w:pPr>
                              <w:ind w:left="285"/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  <w:t xml:space="preserve">En </w:t>
                            </w:r>
                            <w:smartTag w:uri="urn:schemas-microsoft-com:office:smarttags" w:element="PersonName">
                              <w:smartTagPr>
                                <w:attr w:name="ProductID" w:val="la Estación"/>
                              </w:smartTagPr>
                              <w:r>
                                <w:rPr>
                                  <w:rFonts w:ascii="Tahoma" w:hAnsi="Tahoma" w:cs="Tahoma"/>
                                  <w:b/>
                                  <w:i/>
                                  <w:color w:val="5F5F5F"/>
                                  <w:sz w:val="32"/>
                                  <w:szCs w:val="32"/>
                                </w:rPr>
                                <w:t>la Estación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5F5F5F"/>
                                <w:sz w:val="32"/>
                                <w:szCs w:val="32"/>
                              </w:rPr>
                              <w:t xml:space="preserve"> de Flujo 1-9</w:t>
                            </w:r>
                          </w:p>
                          <w:p w:rsidR="009F2797" w:rsidRDefault="009F279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5F5F5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0;margin-top:-18pt;width:350.95pt;height:52pt;z-index:2516556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" stroked="f" strokeweight="0">
                <v:fill opacity="0"/>
                <v:textbox inset="7.95pt,4.35pt,7.95pt,4.35pt">
                  <w:txbxContent>
                    <w:p w:rsidR="009F2797" w:rsidRDefault="009F2797">
                      <w:pPr>
                        <w:ind w:left="285"/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  <w:t>Resumen de las Actividades Realizadas</w:t>
                      </w:r>
                    </w:p>
                    <w:p w:rsidR="009F2797" w:rsidRDefault="009F2797">
                      <w:pPr>
                        <w:ind w:left="285"/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  <w:t xml:space="preserve">En </w:t>
                      </w:r>
                      <w:smartTag w:uri="urn:schemas-microsoft-com:office:smarttags" w:element="PersonName">
                        <w:smartTagPr>
                          <w:attr w:name="ProductID" w:val="la Estación"/>
                        </w:smartTagPr>
                        <w:r>
                          <w:rPr>
                            <w:rFonts w:ascii="Tahoma" w:hAnsi="Tahoma" w:cs="Tahoma"/>
                            <w:b/>
                            <w:i/>
                            <w:color w:val="5F5F5F"/>
                            <w:sz w:val="32"/>
                            <w:szCs w:val="32"/>
                          </w:rPr>
                          <w:t>la Estación</w:t>
                        </w:r>
                      </w:smartTag>
                      <w:r>
                        <w:rPr>
                          <w:rFonts w:ascii="Tahoma" w:hAnsi="Tahoma" w:cs="Tahoma"/>
                          <w:b/>
                          <w:i/>
                          <w:color w:val="5F5F5F"/>
                          <w:sz w:val="32"/>
                          <w:szCs w:val="32"/>
                        </w:rPr>
                        <w:t xml:space="preserve"> de Flujo 1-9</w:t>
                      </w:r>
                    </w:p>
                    <w:p w:rsidR="009F2797" w:rsidRDefault="009F2797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color w:val="5F5F5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797" w:rsidRDefault="009F2797">
      <w:pPr>
        <w:spacing w:line="240" w:lineRule="atLeast"/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9F2797" w:rsidRDefault="000C388D">
      <w:pPr>
        <w:spacing w:line="240" w:lineRule="atLeast"/>
        <w:rPr>
          <w:rFonts w:ascii="Arial Black" w:hAnsi="Arial Black" w:cs="Arial"/>
          <w:color w:val="000080"/>
          <w:sz w:val="20"/>
          <w:szCs w:val="20"/>
        </w:rPr>
      </w:pPr>
      <w:r>
        <w:rPr>
          <w:noProof/>
          <w:lang w:val="es-VE" w:eastAsia="es-VE"/>
        </w:rPr>
        <w:drawing>
          <wp:inline distT="0" distB="0" distL="0" distR="0">
            <wp:extent cx="5391150" cy="266700"/>
            <wp:effectExtent l="19050" t="19050" r="19050" b="190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2797" w:rsidRDefault="009F2797">
      <w:pPr>
        <w:rPr>
          <w:rFonts w:ascii="Arial Black" w:hAnsi="Arial Black" w:cs="Arial"/>
          <w:color w:val="00008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Limpieza total a sumideros de la sección A y B</w:t>
      </w:r>
    </w:p>
    <w:p w:rsidR="009F2797" w:rsidRDefault="009F2797">
      <w:pPr>
        <w:ind w:left="342"/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Lavado de Tanques, válvulas, Tuberías y Levantamiento de Escombros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Perforación de estructura con Taladro Neumático para el nuevo tanque de Sumidero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Desmantelación de Tuberías 2,3,4,6 Pulgadas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Colocación de Brida en cada toma de tuberías desmantelada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Montaje de viga interna para los brazos que soportan el tanque Nuevo del Sumidero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Limpieza de Plataforma y Tanque de Sumidero Existente de </w:t>
      </w:r>
      <w:smartTag w:uri="urn:schemas-microsoft-com:office:smarttags" w:element="PersonName">
        <w:smartTagPr>
          <w:attr w:name="ProductID" w:val="la Sección C"/>
        </w:smartTagPr>
        <w:r>
          <w:rPr>
            <w:rFonts w:ascii="Arial" w:hAnsi="Arial" w:cs="Arial"/>
            <w:color w:val="000000"/>
            <w:sz w:val="20"/>
            <w:szCs w:val="20"/>
          </w:rPr>
          <w:t>la Sección C</w:t>
        </w:r>
      </w:smartTag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Armado de Andamio y perforaciones de estructuras metálicas</w:t>
      </w:r>
    </w:p>
    <w:p w:rsidR="009F2797" w:rsidRDefault="009F2797">
      <w:pPr>
        <w:ind w:left="342"/>
        <w:rPr>
          <w:rFonts w:ascii="Arial Black" w:hAnsi="Arial Black" w:cs="Arial"/>
          <w:color w:val="00008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Montaje de plataforma desarmable al lado del tanque existente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Perforaciones a Pilote de Concreto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numPr>
          <w:ilvl w:val="0"/>
          <w:numId w:val="5"/>
        </w:numPr>
        <w:tabs>
          <w:tab w:val="left" w:pos="684"/>
        </w:tabs>
        <w:ind w:hanging="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Montaje de dos vigas tipo " H " de 300 para soporte de brazos y tanque nuevo de Sumidero</w:t>
      </w:r>
    </w:p>
    <w:p w:rsidR="009F2797" w:rsidRDefault="009F2797">
      <w:pPr>
        <w:rPr>
          <w:rFonts w:ascii="Arial" w:hAnsi="Arial" w:cs="Arial"/>
          <w:color w:val="000000"/>
          <w:sz w:val="20"/>
          <w:szCs w:val="20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Arial Black" w:hAnsi="Arial Black" w:cs="Arial"/>
          <w:color w:val="000080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p w:rsidR="009F2797" w:rsidRDefault="009F2797">
      <w:pPr>
        <w:rPr>
          <w:rFonts w:ascii="Tahoma" w:hAnsi="Tahoma" w:cs="Tahoma"/>
          <w:sz w:val="22"/>
          <w:szCs w:val="22"/>
        </w:rPr>
      </w:pPr>
    </w:p>
    <w:sectPr w:rsidR="009F2797" w:rsidSect="00F939C1"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B111DC6"/>
    <w:multiLevelType w:val="multilevel"/>
    <w:tmpl w:val="C93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R" w:vendorID="64" w:dllVersion="131078" w:nlCheck="1" w:checkStyle="1"/>
  <w:activeWritingStyle w:appName="MSWord" w:lang="es-V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E"/>
    <w:rsid w:val="00001C11"/>
    <w:rsid w:val="0005490C"/>
    <w:rsid w:val="000711F3"/>
    <w:rsid w:val="000B7480"/>
    <w:rsid w:val="000C388D"/>
    <w:rsid w:val="00182418"/>
    <w:rsid w:val="001F475E"/>
    <w:rsid w:val="00346A1F"/>
    <w:rsid w:val="003518AE"/>
    <w:rsid w:val="00353569"/>
    <w:rsid w:val="0039225D"/>
    <w:rsid w:val="003E3D47"/>
    <w:rsid w:val="00466F7B"/>
    <w:rsid w:val="004C12E8"/>
    <w:rsid w:val="0057032C"/>
    <w:rsid w:val="00661B91"/>
    <w:rsid w:val="00762304"/>
    <w:rsid w:val="00795880"/>
    <w:rsid w:val="00797F2D"/>
    <w:rsid w:val="00823A97"/>
    <w:rsid w:val="00873BD4"/>
    <w:rsid w:val="00892210"/>
    <w:rsid w:val="008C1322"/>
    <w:rsid w:val="0094055D"/>
    <w:rsid w:val="0095011E"/>
    <w:rsid w:val="009529EA"/>
    <w:rsid w:val="009B68E8"/>
    <w:rsid w:val="009F2797"/>
    <w:rsid w:val="00A30996"/>
    <w:rsid w:val="00A658AF"/>
    <w:rsid w:val="00B66055"/>
    <w:rsid w:val="00BA1191"/>
    <w:rsid w:val="00C60904"/>
    <w:rsid w:val="00D66433"/>
    <w:rsid w:val="00DD12ED"/>
    <w:rsid w:val="00DE344D"/>
    <w:rsid w:val="00E6056B"/>
    <w:rsid w:val="00E86FA7"/>
    <w:rsid w:val="00EE7281"/>
    <w:rsid w:val="00F6296C"/>
    <w:rsid w:val="00F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65BD0A65-FA51-4F94-95E5-09E7A661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C1"/>
    <w:pPr>
      <w:suppressAutoHyphens/>
    </w:pPr>
    <w:rPr>
      <w:sz w:val="24"/>
      <w:szCs w:val="24"/>
      <w:lang w:eastAsia="zh-CN"/>
    </w:rPr>
  </w:style>
  <w:style w:type="paragraph" w:styleId="Ttulo5">
    <w:name w:val="heading 5"/>
    <w:basedOn w:val="Normal"/>
    <w:link w:val="Ttulo5Car"/>
    <w:uiPriority w:val="9"/>
    <w:qFormat/>
    <w:locked/>
    <w:rsid w:val="008C1322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val="es-VE" w:eastAsia="es-VE"/>
    </w:rPr>
  </w:style>
  <w:style w:type="paragraph" w:styleId="Ttulo6">
    <w:name w:val="heading 6"/>
    <w:basedOn w:val="Normal"/>
    <w:link w:val="Ttulo6Car"/>
    <w:uiPriority w:val="9"/>
    <w:qFormat/>
    <w:locked/>
    <w:rsid w:val="008C1322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F939C1"/>
    <w:rPr>
      <w:rFonts w:ascii="Symbol" w:hAnsi="Symbol"/>
    </w:rPr>
  </w:style>
  <w:style w:type="character" w:customStyle="1" w:styleId="WW8Num1z1">
    <w:name w:val="WW8Num1z1"/>
    <w:uiPriority w:val="99"/>
    <w:rsid w:val="00F939C1"/>
    <w:rPr>
      <w:rFonts w:ascii="Wingdings" w:hAnsi="Wingdings"/>
    </w:rPr>
  </w:style>
  <w:style w:type="character" w:customStyle="1" w:styleId="WW8Num1z3">
    <w:name w:val="WW8Num1z3"/>
    <w:uiPriority w:val="99"/>
    <w:rsid w:val="00F939C1"/>
    <w:rPr>
      <w:rFonts w:ascii="Symbol" w:hAnsi="Symbol"/>
    </w:rPr>
  </w:style>
  <w:style w:type="character" w:customStyle="1" w:styleId="WW8Num1z4">
    <w:name w:val="WW8Num1z4"/>
    <w:uiPriority w:val="99"/>
    <w:rsid w:val="00F939C1"/>
    <w:rPr>
      <w:rFonts w:ascii="Courier New" w:hAnsi="Courier New"/>
    </w:rPr>
  </w:style>
  <w:style w:type="character" w:customStyle="1" w:styleId="WW8Num2z0">
    <w:name w:val="WW8Num2z0"/>
    <w:uiPriority w:val="99"/>
    <w:rsid w:val="00F939C1"/>
    <w:rPr>
      <w:rFonts w:ascii="Symbol" w:hAnsi="Symbol"/>
    </w:rPr>
  </w:style>
  <w:style w:type="character" w:customStyle="1" w:styleId="WW8Num2z1">
    <w:name w:val="WW8Num2z1"/>
    <w:uiPriority w:val="99"/>
    <w:rsid w:val="00F939C1"/>
    <w:rPr>
      <w:rFonts w:ascii="Courier New" w:hAnsi="Courier New"/>
    </w:rPr>
  </w:style>
  <w:style w:type="character" w:customStyle="1" w:styleId="WW8Num2z2">
    <w:name w:val="WW8Num2z2"/>
    <w:uiPriority w:val="99"/>
    <w:rsid w:val="00F939C1"/>
    <w:rPr>
      <w:rFonts w:ascii="Wingdings" w:hAnsi="Wingdings"/>
    </w:rPr>
  </w:style>
  <w:style w:type="character" w:customStyle="1" w:styleId="WW8Num3z0">
    <w:name w:val="WW8Num3z0"/>
    <w:uiPriority w:val="99"/>
    <w:rsid w:val="00F939C1"/>
    <w:rPr>
      <w:rFonts w:ascii="Wingdings" w:hAnsi="Wingdings"/>
      <w:color w:val="000000"/>
    </w:rPr>
  </w:style>
  <w:style w:type="character" w:customStyle="1" w:styleId="WW8Num3z1">
    <w:name w:val="WW8Num3z1"/>
    <w:uiPriority w:val="99"/>
    <w:rsid w:val="00F939C1"/>
    <w:rPr>
      <w:rFonts w:ascii="Symbol" w:hAnsi="Symbol"/>
    </w:rPr>
  </w:style>
  <w:style w:type="character" w:customStyle="1" w:styleId="WW8Num3z2">
    <w:name w:val="WW8Num3z2"/>
    <w:uiPriority w:val="99"/>
    <w:rsid w:val="00F939C1"/>
    <w:rPr>
      <w:rFonts w:ascii="Wingdings" w:hAnsi="Wingdings"/>
    </w:rPr>
  </w:style>
  <w:style w:type="character" w:customStyle="1" w:styleId="WW8Num3z4">
    <w:name w:val="WW8Num3z4"/>
    <w:uiPriority w:val="99"/>
    <w:rsid w:val="00F939C1"/>
    <w:rPr>
      <w:rFonts w:ascii="Courier New" w:hAnsi="Courier New"/>
    </w:rPr>
  </w:style>
  <w:style w:type="character" w:customStyle="1" w:styleId="WW8Num4z0">
    <w:name w:val="WW8Num4z0"/>
    <w:uiPriority w:val="99"/>
    <w:rsid w:val="00F939C1"/>
    <w:rPr>
      <w:rFonts w:ascii="Symbol" w:hAnsi="Symbol"/>
    </w:rPr>
  </w:style>
  <w:style w:type="character" w:customStyle="1" w:styleId="WW8Num4z1">
    <w:name w:val="WW8Num4z1"/>
    <w:uiPriority w:val="99"/>
    <w:rsid w:val="00F939C1"/>
    <w:rPr>
      <w:rFonts w:ascii="Courier New" w:hAnsi="Courier New"/>
    </w:rPr>
  </w:style>
  <w:style w:type="character" w:customStyle="1" w:styleId="WW8Num4z2">
    <w:name w:val="WW8Num4z2"/>
    <w:uiPriority w:val="99"/>
    <w:rsid w:val="00F939C1"/>
    <w:rPr>
      <w:rFonts w:ascii="Wingdings" w:hAnsi="Wingdings"/>
    </w:rPr>
  </w:style>
  <w:style w:type="character" w:customStyle="1" w:styleId="WW8Num5z0">
    <w:name w:val="WW8Num5z0"/>
    <w:uiPriority w:val="99"/>
    <w:rsid w:val="00F939C1"/>
    <w:rPr>
      <w:rFonts w:ascii="Wingdings" w:hAnsi="Wingdings"/>
    </w:rPr>
  </w:style>
  <w:style w:type="character" w:customStyle="1" w:styleId="WW8Num5z1">
    <w:name w:val="WW8Num5z1"/>
    <w:uiPriority w:val="99"/>
    <w:rsid w:val="00F939C1"/>
    <w:rPr>
      <w:rFonts w:ascii="Courier New" w:hAnsi="Courier New"/>
    </w:rPr>
  </w:style>
  <w:style w:type="character" w:customStyle="1" w:styleId="WW8Num5z3">
    <w:name w:val="WW8Num5z3"/>
    <w:uiPriority w:val="99"/>
    <w:rsid w:val="00F939C1"/>
    <w:rPr>
      <w:rFonts w:ascii="Symbol" w:hAnsi="Symbol"/>
    </w:rPr>
  </w:style>
  <w:style w:type="character" w:customStyle="1" w:styleId="WW8Num6z0">
    <w:name w:val="WW8Num6z0"/>
    <w:uiPriority w:val="99"/>
    <w:rsid w:val="00F939C1"/>
    <w:rPr>
      <w:rFonts w:ascii="Wingdings" w:hAnsi="Wingdings"/>
    </w:rPr>
  </w:style>
  <w:style w:type="character" w:customStyle="1" w:styleId="WW8Num6z1">
    <w:name w:val="WW8Num6z1"/>
    <w:uiPriority w:val="99"/>
    <w:rsid w:val="00F939C1"/>
    <w:rPr>
      <w:rFonts w:ascii="Symbol" w:hAnsi="Symbol"/>
    </w:rPr>
  </w:style>
  <w:style w:type="character" w:customStyle="1" w:styleId="WW8Num6z3">
    <w:name w:val="WW8Num6z3"/>
    <w:uiPriority w:val="99"/>
    <w:rsid w:val="00F939C1"/>
    <w:rPr>
      <w:rFonts w:ascii="Symbol" w:hAnsi="Symbol"/>
    </w:rPr>
  </w:style>
  <w:style w:type="character" w:customStyle="1" w:styleId="WW8Num6z4">
    <w:name w:val="WW8Num6z4"/>
    <w:uiPriority w:val="99"/>
    <w:rsid w:val="00F939C1"/>
    <w:rPr>
      <w:rFonts w:ascii="Courier New" w:hAnsi="Courier New"/>
    </w:rPr>
  </w:style>
  <w:style w:type="character" w:customStyle="1" w:styleId="WW8Num7z0">
    <w:name w:val="WW8Num7z0"/>
    <w:uiPriority w:val="99"/>
    <w:rsid w:val="00F939C1"/>
    <w:rPr>
      <w:rFonts w:ascii="Wingdings" w:hAnsi="Wingdings"/>
    </w:rPr>
  </w:style>
  <w:style w:type="character" w:customStyle="1" w:styleId="WW8Num7z1">
    <w:name w:val="WW8Num7z1"/>
    <w:uiPriority w:val="99"/>
    <w:rsid w:val="00F939C1"/>
    <w:rPr>
      <w:rFonts w:ascii="Courier New" w:hAnsi="Courier New"/>
    </w:rPr>
  </w:style>
  <w:style w:type="character" w:customStyle="1" w:styleId="WW8Num7z3">
    <w:name w:val="WW8Num7z3"/>
    <w:uiPriority w:val="99"/>
    <w:rsid w:val="00F939C1"/>
    <w:rPr>
      <w:rFonts w:ascii="Symbol" w:hAnsi="Symbol"/>
    </w:rPr>
  </w:style>
  <w:style w:type="character" w:customStyle="1" w:styleId="WW8Num8z0">
    <w:name w:val="WW8Num8z0"/>
    <w:uiPriority w:val="99"/>
    <w:rsid w:val="00F939C1"/>
    <w:rPr>
      <w:rFonts w:ascii="Symbol" w:hAnsi="Symbol"/>
    </w:rPr>
  </w:style>
  <w:style w:type="character" w:customStyle="1" w:styleId="WW8Num8z1">
    <w:name w:val="WW8Num8z1"/>
    <w:uiPriority w:val="99"/>
    <w:rsid w:val="00F939C1"/>
    <w:rPr>
      <w:rFonts w:ascii="Courier New" w:hAnsi="Courier New"/>
    </w:rPr>
  </w:style>
  <w:style w:type="character" w:customStyle="1" w:styleId="WW8Num8z2">
    <w:name w:val="WW8Num8z2"/>
    <w:uiPriority w:val="99"/>
    <w:rsid w:val="00F939C1"/>
    <w:rPr>
      <w:rFonts w:ascii="Wingdings" w:hAnsi="Wingdings"/>
    </w:rPr>
  </w:style>
  <w:style w:type="character" w:customStyle="1" w:styleId="WW8Num8z3">
    <w:name w:val="WW8Num8z3"/>
    <w:uiPriority w:val="99"/>
    <w:rsid w:val="00F939C1"/>
    <w:rPr>
      <w:rFonts w:ascii="Symbol" w:hAnsi="Symbol"/>
    </w:rPr>
  </w:style>
  <w:style w:type="character" w:customStyle="1" w:styleId="WW8Num9z0">
    <w:name w:val="WW8Num9z0"/>
    <w:uiPriority w:val="99"/>
    <w:rsid w:val="00F939C1"/>
    <w:rPr>
      <w:rFonts w:ascii="Symbol" w:hAnsi="Symbol"/>
    </w:rPr>
  </w:style>
  <w:style w:type="character" w:customStyle="1" w:styleId="WW8Num9z1">
    <w:name w:val="WW8Num9z1"/>
    <w:uiPriority w:val="99"/>
    <w:rsid w:val="00F939C1"/>
    <w:rPr>
      <w:rFonts w:ascii="Courier New" w:hAnsi="Courier New"/>
    </w:rPr>
  </w:style>
  <w:style w:type="character" w:customStyle="1" w:styleId="WW8Num9z2">
    <w:name w:val="WW8Num9z2"/>
    <w:uiPriority w:val="99"/>
    <w:rsid w:val="00F939C1"/>
    <w:rPr>
      <w:rFonts w:ascii="Wingdings" w:hAnsi="Wingdings"/>
    </w:rPr>
  </w:style>
  <w:style w:type="character" w:customStyle="1" w:styleId="WW8Num10z0">
    <w:name w:val="WW8Num10z0"/>
    <w:uiPriority w:val="99"/>
    <w:rsid w:val="00F939C1"/>
    <w:rPr>
      <w:rFonts w:ascii="Symbol" w:hAnsi="Symbol"/>
    </w:rPr>
  </w:style>
  <w:style w:type="character" w:customStyle="1" w:styleId="WW8Num10z1">
    <w:name w:val="WW8Num10z1"/>
    <w:uiPriority w:val="99"/>
    <w:rsid w:val="00F939C1"/>
    <w:rPr>
      <w:rFonts w:ascii="Courier New" w:hAnsi="Courier New"/>
    </w:rPr>
  </w:style>
  <w:style w:type="character" w:customStyle="1" w:styleId="WW8Num10z2">
    <w:name w:val="WW8Num10z2"/>
    <w:uiPriority w:val="99"/>
    <w:rsid w:val="00F939C1"/>
    <w:rPr>
      <w:rFonts w:ascii="Wingdings" w:hAnsi="Wingdings"/>
    </w:rPr>
  </w:style>
  <w:style w:type="character" w:customStyle="1" w:styleId="WW8Num11z0">
    <w:name w:val="WW8Num11z0"/>
    <w:uiPriority w:val="99"/>
    <w:rsid w:val="00F939C1"/>
    <w:rPr>
      <w:rFonts w:ascii="Symbol" w:hAnsi="Symbol"/>
    </w:rPr>
  </w:style>
  <w:style w:type="character" w:customStyle="1" w:styleId="WW8Num11z1">
    <w:name w:val="WW8Num11z1"/>
    <w:uiPriority w:val="99"/>
    <w:rsid w:val="00F939C1"/>
    <w:rPr>
      <w:rFonts w:ascii="Courier New" w:hAnsi="Courier New"/>
    </w:rPr>
  </w:style>
  <w:style w:type="character" w:customStyle="1" w:styleId="WW8Num11z2">
    <w:name w:val="WW8Num11z2"/>
    <w:uiPriority w:val="99"/>
    <w:rsid w:val="00F939C1"/>
    <w:rPr>
      <w:rFonts w:ascii="Wingdings" w:hAnsi="Wingdings"/>
    </w:rPr>
  </w:style>
  <w:style w:type="character" w:customStyle="1" w:styleId="WW8Num12z0">
    <w:name w:val="WW8Num12z0"/>
    <w:uiPriority w:val="99"/>
    <w:rsid w:val="00F939C1"/>
    <w:rPr>
      <w:rFonts w:ascii="Symbol" w:hAnsi="Symbol"/>
    </w:rPr>
  </w:style>
  <w:style w:type="character" w:customStyle="1" w:styleId="WW8Num12z1">
    <w:name w:val="WW8Num12z1"/>
    <w:uiPriority w:val="99"/>
    <w:rsid w:val="00F939C1"/>
    <w:rPr>
      <w:rFonts w:ascii="Courier New" w:hAnsi="Courier New"/>
    </w:rPr>
  </w:style>
  <w:style w:type="character" w:customStyle="1" w:styleId="WW8Num12z2">
    <w:name w:val="WW8Num12z2"/>
    <w:uiPriority w:val="99"/>
    <w:rsid w:val="00F939C1"/>
    <w:rPr>
      <w:rFonts w:ascii="Wingdings" w:hAnsi="Wingdings"/>
    </w:rPr>
  </w:style>
  <w:style w:type="character" w:customStyle="1" w:styleId="WW8Num13z0">
    <w:name w:val="WW8Num13z0"/>
    <w:uiPriority w:val="99"/>
    <w:rsid w:val="00F939C1"/>
    <w:rPr>
      <w:rFonts w:ascii="Symbol" w:hAnsi="Symbol"/>
    </w:rPr>
  </w:style>
  <w:style w:type="character" w:customStyle="1" w:styleId="WW8Num13z1">
    <w:name w:val="WW8Num13z1"/>
    <w:uiPriority w:val="99"/>
    <w:rsid w:val="00F939C1"/>
    <w:rPr>
      <w:rFonts w:ascii="Courier New" w:hAnsi="Courier New"/>
    </w:rPr>
  </w:style>
  <w:style w:type="character" w:customStyle="1" w:styleId="WW8Num13z2">
    <w:name w:val="WW8Num13z2"/>
    <w:uiPriority w:val="99"/>
    <w:rsid w:val="00F939C1"/>
    <w:rPr>
      <w:rFonts w:ascii="Wingdings" w:hAnsi="Wingdings"/>
    </w:rPr>
  </w:style>
  <w:style w:type="character" w:customStyle="1" w:styleId="WW8Num14z0">
    <w:name w:val="WW8Num14z0"/>
    <w:uiPriority w:val="99"/>
    <w:rsid w:val="00F939C1"/>
    <w:rPr>
      <w:rFonts w:ascii="Wingdings" w:hAnsi="Wingdings"/>
      <w:color w:val="000000"/>
    </w:rPr>
  </w:style>
  <w:style w:type="character" w:customStyle="1" w:styleId="WW8Num14z1">
    <w:name w:val="WW8Num14z1"/>
    <w:uiPriority w:val="99"/>
    <w:rsid w:val="00F939C1"/>
    <w:rPr>
      <w:rFonts w:ascii="Courier New" w:hAnsi="Courier New"/>
    </w:rPr>
  </w:style>
  <w:style w:type="character" w:customStyle="1" w:styleId="WW8Num14z2">
    <w:name w:val="WW8Num14z2"/>
    <w:uiPriority w:val="99"/>
    <w:rsid w:val="00F939C1"/>
    <w:rPr>
      <w:rFonts w:ascii="Wingdings" w:hAnsi="Wingdings"/>
    </w:rPr>
  </w:style>
  <w:style w:type="character" w:customStyle="1" w:styleId="WW8Num14z3">
    <w:name w:val="WW8Num14z3"/>
    <w:uiPriority w:val="99"/>
    <w:rsid w:val="00F939C1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F939C1"/>
  </w:style>
  <w:style w:type="character" w:styleId="Hipervnculo">
    <w:name w:val="Hyperlink"/>
    <w:basedOn w:val="Fuentedeprrafopredeter1"/>
    <w:uiPriority w:val="99"/>
    <w:rsid w:val="00F939C1"/>
    <w:rPr>
      <w:rFonts w:cs="Times New Roman"/>
      <w:color w:val="0000FF"/>
      <w:u w:val="single"/>
    </w:rPr>
  </w:style>
  <w:style w:type="character" w:customStyle="1" w:styleId="CarCar1">
    <w:name w:val="Car Car1"/>
    <w:basedOn w:val="Fuentedeprrafopredeter1"/>
    <w:uiPriority w:val="99"/>
    <w:rsid w:val="00F939C1"/>
    <w:rPr>
      <w:rFonts w:cs="Times New Roman"/>
      <w:sz w:val="24"/>
      <w:szCs w:val="24"/>
      <w:lang w:val="es-ES"/>
    </w:rPr>
  </w:style>
  <w:style w:type="character" w:customStyle="1" w:styleId="CarCar">
    <w:name w:val="Car Car"/>
    <w:basedOn w:val="Fuentedeprrafopredeter1"/>
    <w:uiPriority w:val="99"/>
    <w:rsid w:val="00F939C1"/>
    <w:rPr>
      <w:rFonts w:cs="Times New Roman"/>
      <w:sz w:val="24"/>
      <w:szCs w:val="24"/>
      <w:lang w:val="es-ES"/>
    </w:rPr>
  </w:style>
  <w:style w:type="paragraph" w:customStyle="1" w:styleId="Encabezado1">
    <w:name w:val="Encabezado1"/>
    <w:basedOn w:val="Normal"/>
    <w:next w:val="Textoindependiente"/>
    <w:uiPriority w:val="99"/>
    <w:rsid w:val="00F939C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F939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51C3"/>
    <w:rPr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F939C1"/>
    <w:rPr>
      <w:rFonts w:cs="Mangal"/>
    </w:rPr>
  </w:style>
  <w:style w:type="paragraph" w:styleId="Descripcin">
    <w:name w:val="caption"/>
    <w:basedOn w:val="Normal"/>
    <w:uiPriority w:val="99"/>
    <w:qFormat/>
    <w:rsid w:val="00F939C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F939C1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uiPriority w:val="99"/>
    <w:rsid w:val="00F939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F939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51C3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F93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51C3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939C1"/>
    <w:pPr>
      <w:spacing w:after="324"/>
    </w:pPr>
  </w:style>
  <w:style w:type="paragraph" w:customStyle="1" w:styleId="Contenidodelmarco">
    <w:name w:val="Contenido del marco"/>
    <w:basedOn w:val="Textoindependiente"/>
    <w:uiPriority w:val="99"/>
    <w:rsid w:val="00F939C1"/>
  </w:style>
  <w:style w:type="paragraph" w:customStyle="1" w:styleId="Contenidodelatabla">
    <w:name w:val="Contenido de la tabla"/>
    <w:basedOn w:val="Normal"/>
    <w:uiPriority w:val="99"/>
    <w:rsid w:val="00F939C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F939C1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9B68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68E8"/>
    <w:rPr>
      <w:rFonts w:ascii="Tahoma" w:hAnsi="Tahoma" w:cs="Tahoma"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8C1322"/>
    <w:rPr>
      <w:b/>
      <w:bCs/>
      <w:sz w:val="20"/>
      <w:szCs w:val="20"/>
      <w:lang w:val="es-VE" w:eastAsia="es-VE"/>
    </w:rPr>
  </w:style>
  <w:style w:type="character" w:customStyle="1" w:styleId="Ttulo6Car">
    <w:name w:val="Título 6 Car"/>
    <w:basedOn w:val="Fuentedeprrafopredeter"/>
    <w:link w:val="Ttulo6"/>
    <w:uiPriority w:val="9"/>
    <w:rsid w:val="008C1322"/>
    <w:rPr>
      <w:b/>
      <w:bCs/>
      <w:sz w:val="15"/>
      <w:szCs w:val="15"/>
      <w:lang w:val="es-VE" w:eastAsia="es-VE"/>
    </w:rPr>
  </w:style>
  <w:style w:type="character" w:customStyle="1" w:styleId="apple-converted-space">
    <w:name w:val="apple-converted-space"/>
    <w:rsid w:val="008C1322"/>
  </w:style>
  <w:style w:type="character" w:styleId="Textoennegrita">
    <w:name w:val="Strong"/>
    <w:basedOn w:val="Fuentedeprrafopredeter"/>
    <w:qFormat/>
    <w:locked/>
    <w:rsid w:val="0035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886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5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4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7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5455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762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1296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CANTV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Jhoan Matheus</dc:creator>
  <cp:keywords/>
  <dc:description/>
  <cp:lastModifiedBy>FAMIGONZALEZTORRES</cp:lastModifiedBy>
  <cp:revision>22</cp:revision>
  <cp:lastPrinted>2007-06-18T22:26:00Z</cp:lastPrinted>
  <dcterms:created xsi:type="dcterms:W3CDTF">2016-04-12T19:09:00Z</dcterms:created>
  <dcterms:modified xsi:type="dcterms:W3CDTF">2016-04-18T15:11:00Z</dcterms:modified>
</cp:coreProperties>
</file>